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9"/>
        <w:gridCol w:w="5595"/>
        <w:gridCol w:w="8853"/>
      </w:tblGrid>
      <w:tr w:rsidR="00BA1432">
        <w:trPr>
          <w:trHeight w:val="180"/>
        </w:trPr>
        <w:tc>
          <w:tcPr>
            <w:tcW w:w="9" w:type="dxa"/>
          </w:tcPr>
          <w:p w:rsidR="00BA1432" w:rsidRDefault="00BA1432">
            <w:pPr>
              <w:pStyle w:val="EmptyCellLayoutStyle"/>
              <w:spacing w:after="0" w:line="240" w:lineRule="auto"/>
            </w:pPr>
          </w:p>
        </w:tc>
        <w:tc>
          <w:tcPr>
            <w:tcW w:w="5595" w:type="dxa"/>
          </w:tcPr>
          <w:p w:rsidR="00BA1432" w:rsidRDefault="00BA1432">
            <w:pPr>
              <w:pStyle w:val="EmptyCellLayoutStyle"/>
              <w:spacing w:after="0" w:line="240" w:lineRule="auto"/>
            </w:pPr>
          </w:p>
        </w:tc>
        <w:tc>
          <w:tcPr>
            <w:tcW w:w="3961" w:type="dxa"/>
          </w:tcPr>
          <w:p w:rsidR="00BA1432" w:rsidRDefault="00BA1432">
            <w:pPr>
              <w:pStyle w:val="EmptyCellLayoutStyle"/>
              <w:spacing w:after="0" w:line="240" w:lineRule="auto"/>
            </w:pPr>
          </w:p>
        </w:tc>
      </w:tr>
      <w:tr w:rsidR="00BA1432">
        <w:trPr>
          <w:trHeight w:val="1036"/>
        </w:trPr>
        <w:tc>
          <w:tcPr>
            <w:tcW w:w="9" w:type="dxa"/>
          </w:tcPr>
          <w:p w:rsidR="00BA1432" w:rsidRDefault="00BA1432">
            <w:pPr>
              <w:pStyle w:val="EmptyCellLayoutStyle"/>
              <w:spacing w:after="0" w:line="240" w:lineRule="auto"/>
            </w:pPr>
          </w:p>
        </w:tc>
        <w:tc>
          <w:tcPr>
            <w:tcW w:w="5595" w:type="dxa"/>
          </w:tcPr>
          <w:p w:rsidR="00BA1432" w:rsidRDefault="00BA1432">
            <w:pPr>
              <w:pStyle w:val="EmptyCellLayoutStyle"/>
              <w:spacing w:after="0" w:line="240" w:lineRule="auto"/>
            </w:pPr>
          </w:p>
        </w:tc>
        <w:tc>
          <w:tcPr>
            <w:tcW w:w="3961" w:type="dxa"/>
          </w:tcPr>
          <w:tbl>
            <w:tblPr>
              <w:tblW w:w="3129" w:type="dxa"/>
              <w:tblInd w:w="5447" w:type="dxa"/>
              <w:tblCellMar>
                <w:left w:w="0" w:type="dxa"/>
                <w:right w:w="0" w:type="dxa"/>
              </w:tblCellMar>
              <w:tblLook w:val="04A0" w:firstRow="1" w:lastRow="0" w:firstColumn="1" w:lastColumn="0" w:noHBand="0" w:noVBand="1"/>
            </w:tblPr>
            <w:tblGrid>
              <w:gridCol w:w="3129"/>
            </w:tblGrid>
            <w:tr w:rsidR="00BA1432" w:rsidTr="00154D43">
              <w:trPr>
                <w:trHeight w:val="958"/>
              </w:trPr>
              <w:tc>
                <w:tcPr>
                  <w:tcW w:w="3129" w:type="dxa"/>
                  <w:tcBorders>
                    <w:top w:val="nil"/>
                    <w:left w:val="nil"/>
                    <w:bottom w:val="nil"/>
                    <w:right w:val="nil"/>
                  </w:tcBorders>
                  <w:tcMar>
                    <w:top w:w="39" w:type="dxa"/>
                    <w:left w:w="39" w:type="dxa"/>
                    <w:bottom w:w="39" w:type="dxa"/>
                    <w:right w:w="39" w:type="dxa"/>
                  </w:tcMar>
                </w:tcPr>
                <w:p w:rsidR="00BA1432" w:rsidRDefault="000360E7">
                  <w:pPr>
                    <w:spacing w:after="0" w:line="240" w:lineRule="auto"/>
                  </w:pPr>
                  <w:r>
                    <w:rPr>
                      <w:color w:val="000000"/>
                    </w:rPr>
                    <w:t>PATVIRTINTA</w:t>
                  </w:r>
                  <w:r>
                    <w:rPr>
                      <w:color w:val="000000"/>
                    </w:rPr>
                    <w:br/>
                    <w:t>Kauno lopšelio-darželio „Tukas“</w:t>
                  </w:r>
                </w:p>
                <w:p w:rsidR="00BA1432" w:rsidRDefault="000360E7" w:rsidP="000360E7">
                  <w:pPr>
                    <w:spacing w:after="0" w:line="240" w:lineRule="auto"/>
                  </w:pPr>
                  <w:r>
                    <w:rPr>
                      <w:color w:val="000000"/>
                    </w:rPr>
                    <w:t>Direktoriaus 2025 m. vasario 28 d.</w:t>
                  </w:r>
                  <w:r>
                    <w:rPr>
                      <w:color w:val="000000"/>
                    </w:rPr>
                    <w:br/>
                    <w:t>įsakymu Nr. V-</w:t>
                  </w:r>
                  <w:r w:rsidR="00FB78E5">
                    <w:rPr>
                      <w:color w:val="000000"/>
                    </w:rPr>
                    <w:t xml:space="preserve"> 95</w:t>
                  </w:r>
                  <w:r w:rsidR="00346A19">
                    <w:rPr>
                      <w:color w:val="000000"/>
                    </w:rPr>
                    <w:t xml:space="preserve"> </w:t>
                  </w:r>
                </w:p>
              </w:tc>
            </w:tr>
          </w:tbl>
          <w:p w:rsidR="00BA1432" w:rsidRDefault="00BA1432">
            <w:pPr>
              <w:spacing w:after="0" w:line="240" w:lineRule="auto"/>
            </w:pPr>
          </w:p>
        </w:tc>
      </w:tr>
      <w:tr w:rsidR="00BA1432">
        <w:trPr>
          <w:trHeight w:val="223"/>
        </w:trPr>
        <w:tc>
          <w:tcPr>
            <w:tcW w:w="9" w:type="dxa"/>
          </w:tcPr>
          <w:p w:rsidR="00BA1432" w:rsidRDefault="00BA1432">
            <w:pPr>
              <w:pStyle w:val="EmptyCellLayoutStyle"/>
              <w:spacing w:after="0" w:line="240" w:lineRule="auto"/>
            </w:pPr>
          </w:p>
        </w:tc>
        <w:tc>
          <w:tcPr>
            <w:tcW w:w="5595" w:type="dxa"/>
          </w:tcPr>
          <w:p w:rsidR="00BA1432" w:rsidRDefault="00BA1432">
            <w:pPr>
              <w:pStyle w:val="EmptyCellLayoutStyle"/>
              <w:spacing w:after="0" w:line="240" w:lineRule="auto"/>
            </w:pPr>
          </w:p>
        </w:tc>
        <w:tc>
          <w:tcPr>
            <w:tcW w:w="3961" w:type="dxa"/>
          </w:tcPr>
          <w:p w:rsidR="00BA1432" w:rsidRDefault="00BA1432">
            <w:pPr>
              <w:pStyle w:val="EmptyCellLayoutStyle"/>
              <w:spacing w:after="0" w:line="240" w:lineRule="auto"/>
            </w:pPr>
          </w:p>
        </w:tc>
      </w:tr>
      <w:tr w:rsidR="00154D43" w:rsidTr="00154D43">
        <w:trPr>
          <w:trHeight w:val="340"/>
        </w:trPr>
        <w:tc>
          <w:tcPr>
            <w:tcW w:w="9" w:type="dxa"/>
          </w:tcPr>
          <w:p w:rsidR="00BA1432" w:rsidRDefault="00BA1432">
            <w:pPr>
              <w:pStyle w:val="EmptyCellLayoutStyle"/>
              <w:spacing w:after="0" w:line="240" w:lineRule="auto"/>
            </w:pPr>
          </w:p>
        </w:tc>
        <w:tc>
          <w:tcPr>
            <w:tcW w:w="5595" w:type="dxa"/>
            <w:gridSpan w:val="2"/>
          </w:tcPr>
          <w:tbl>
            <w:tblPr>
              <w:tblW w:w="11892" w:type="dxa"/>
              <w:tblInd w:w="1403" w:type="dxa"/>
              <w:tblCellMar>
                <w:left w:w="0" w:type="dxa"/>
                <w:right w:w="0" w:type="dxa"/>
              </w:tblCellMar>
              <w:tblLook w:val="04A0" w:firstRow="1" w:lastRow="0" w:firstColumn="1" w:lastColumn="0" w:noHBand="0" w:noVBand="1"/>
            </w:tblPr>
            <w:tblGrid>
              <w:gridCol w:w="11892"/>
            </w:tblGrid>
            <w:tr w:rsidR="00BA1432" w:rsidTr="00154D43">
              <w:trPr>
                <w:trHeight w:val="262"/>
              </w:trPr>
              <w:tc>
                <w:tcPr>
                  <w:tcW w:w="11892" w:type="dxa"/>
                  <w:tcBorders>
                    <w:top w:val="nil"/>
                    <w:left w:val="nil"/>
                    <w:bottom w:val="nil"/>
                    <w:right w:val="nil"/>
                  </w:tcBorders>
                  <w:tcMar>
                    <w:top w:w="39" w:type="dxa"/>
                    <w:left w:w="39" w:type="dxa"/>
                    <w:bottom w:w="39" w:type="dxa"/>
                    <w:right w:w="39" w:type="dxa"/>
                  </w:tcMar>
                </w:tcPr>
                <w:p w:rsidR="00BA1432" w:rsidRDefault="000360E7" w:rsidP="00154D43">
                  <w:pPr>
                    <w:spacing w:after="0" w:line="240" w:lineRule="auto"/>
                    <w:jc w:val="center"/>
                  </w:pPr>
                  <w:r>
                    <w:rPr>
                      <w:b/>
                      <w:color w:val="000000"/>
                      <w:sz w:val="24"/>
                    </w:rPr>
                    <w:t>KAUNO MIESTO SAVIVALDYBĖS ADM</w:t>
                  </w:r>
                  <w:bookmarkStart w:id="0" w:name="_GoBack"/>
                  <w:bookmarkEnd w:id="0"/>
                  <w:r>
                    <w:rPr>
                      <w:b/>
                      <w:color w:val="000000"/>
                      <w:sz w:val="24"/>
                    </w:rPr>
                    <w:t xml:space="preserve">INISTRACIJOS </w:t>
                  </w:r>
                  <w:r w:rsidR="00154D43">
                    <w:rPr>
                      <w:b/>
                      <w:color w:val="000000"/>
                      <w:sz w:val="24"/>
                    </w:rPr>
                    <w:t xml:space="preserve">ŠVIETIMO </w:t>
                  </w:r>
                  <w:r>
                    <w:rPr>
                      <w:b/>
                      <w:color w:val="000000"/>
                      <w:sz w:val="24"/>
                    </w:rPr>
                    <w:t>SKYRIUI PRISKIRTOS ĮSTAIGOS KAUNO LOPŠELIS-DARŽELIS TUKAS</w:t>
                  </w:r>
                </w:p>
              </w:tc>
            </w:tr>
          </w:tbl>
          <w:p w:rsidR="00BA1432" w:rsidRDefault="00BA1432">
            <w:pPr>
              <w:spacing w:after="0" w:line="240" w:lineRule="auto"/>
            </w:pPr>
          </w:p>
        </w:tc>
      </w:tr>
      <w:tr w:rsidR="00BA1432">
        <w:trPr>
          <w:trHeight w:val="79"/>
        </w:trPr>
        <w:tc>
          <w:tcPr>
            <w:tcW w:w="9" w:type="dxa"/>
          </w:tcPr>
          <w:p w:rsidR="00BA1432" w:rsidRDefault="00BA1432">
            <w:pPr>
              <w:pStyle w:val="EmptyCellLayoutStyle"/>
              <w:spacing w:after="0" w:line="240" w:lineRule="auto"/>
            </w:pPr>
          </w:p>
        </w:tc>
        <w:tc>
          <w:tcPr>
            <w:tcW w:w="5595" w:type="dxa"/>
          </w:tcPr>
          <w:p w:rsidR="00BA1432" w:rsidRDefault="00BA1432">
            <w:pPr>
              <w:pStyle w:val="EmptyCellLayoutStyle"/>
              <w:spacing w:after="0" w:line="240" w:lineRule="auto"/>
            </w:pPr>
          </w:p>
        </w:tc>
        <w:tc>
          <w:tcPr>
            <w:tcW w:w="3961" w:type="dxa"/>
          </w:tcPr>
          <w:p w:rsidR="00BA1432" w:rsidRDefault="00BA1432">
            <w:pPr>
              <w:pStyle w:val="EmptyCellLayoutStyle"/>
              <w:spacing w:after="0" w:line="240" w:lineRule="auto"/>
            </w:pPr>
          </w:p>
        </w:tc>
      </w:tr>
      <w:tr w:rsidR="00154D43" w:rsidTr="00154D43">
        <w:trPr>
          <w:trHeight w:val="340"/>
        </w:trPr>
        <w:tc>
          <w:tcPr>
            <w:tcW w:w="9" w:type="dxa"/>
          </w:tcPr>
          <w:p w:rsidR="00BA1432" w:rsidRDefault="00BA1432">
            <w:pPr>
              <w:pStyle w:val="EmptyCellLayoutStyle"/>
              <w:spacing w:after="0" w:line="240" w:lineRule="auto"/>
            </w:pPr>
          </w:p>
        </w:tc>
        <w:tc>
          <w:tcPr>
            <w:tcW w:w="5595" w:type="dxa"/>
            <w:gridSpan w:val="2"/>
          </w:tcPr>
          <w:tbl>
            <w:tblPr>
              <w:tblW w:w="0" w:type="auto"/>
              <w:tblInd w:w="1686" w:type="dxa"/>
              <w:tblCellMar>
                <w:left w:w="0" w:type="dxa"/>
                <w:right w:w="0" w:type="dxa"/>
              </w:tblCellMar>
              <w:tblLook w:val="04A0" w:firstRow="1" w:lastRow="0" w:firstColumn="1" w:lastColumn="0" w:noHBand="0" w:noVBand="1"/>
            </w:tblPr>
            <w:tblGrid>
              <w:gridCol w:w="11892"/>
            </w:tblGrid>
            <w:tr w:rsidR="00BA1432" w:rsidTr="00154D43">
              <w:trPr>
                <w:trHeight w:val="262"/>
              </w:trPr>
              <w:tc>
                <w:tcPr>
                  <w:tcW w:w="11892" w:type="dxa"/>
                  <w:tcBorders>
                    <w:top w:val="nil"/>
                    <w:left w:val="nil"/>
                    <w:bottom w:val="nil"/>
                    <w:right w:val="nil"/>
                  </w:tcBorders>
                  <w:tcMar>
                    <w:top w:w="39" w:type="dxa"/>
                    <w:left w:w="39" w:type="dxa"/>
                    <w:bottom w:w="39" w:type="dxa"/>
                    <w:right w:w="39" w:type="dxa"/>
                  </w:tcMar>
                </w:tcPr>
                <w:p w:rsidR="00BA1432" w:rsidRDefault="000360E7">
                  <w:pPr>
                    <w:spacing w:after="0" w:line="240" w:lineRule="auto"/>
                    <w:jc w:val="center"/>
                  </w:pPr>
                  <w:r>
                    <w:rPr>
                      <w:b/>
                      <w:color w:val="000000"/>
                      <w:sz w:val="24"/>
                    </w:rPr>
                    <w:t>2025 METŲ VEIKLOS PLANAS</w:t>
                  </w:r>
                </w:p>
              </w:tc>
            </w:tr>
          </w:tbl>
          <w:p w:rsidR="00BA1432" w:rsidRDefault="00BA1432">
            <w:pPr>
              <w:spacing w:after="0" w:line="240" w:lineRule="auto"/>
            </w:pPr>
          </w:p>
        </w:tc>
      </w:tr>
      <w:tr w:rsidR="00BA1432">
        <w:trPr>
          <w:trHeight w:val="120"/>
        </w:trPr>
        <w:tc>
          <w:tcPr>
            <w:tcW w:w="9" w:type="dxa"/>
          </w:tcPr>
          <w:p w:rsidR="00BA1432" w:rsidRDefault="00BA1432">
            <w:pPr>
              <w:pStyle w:val="EmptyCellLayoutStyle"/>
              <w:spacing w:after="0" w:line="240" w:lineRule="auto"/>
            </w:pPr>
          </w:p>
        </w:tc>
        <w:tc>
          <w:tcPr>
            <w:tcW w:w="5595" w:type="dxa"/>
          </w:tcPr>
          <w:p w:rsidR="00BA1432" w:rsidRDefault="00BA1432">
            <w:pPr>
              <w:pStyle w:val="EmptyCellLayoutStyle"/>
              <w:spacing w:after="0" w:line="240" w:lineRule="auto"/>
            </w:pPr>
          </w:p>
        </w:tc>
        <w:tc>
          <w:tcPr>
            <w:tcW w:w="3961" w:type="dxa"/>
          </w:tcPr>
          <w:p w:rsidR="00BA1432" w:rsidRDefault="00BA1432">
            <w:pPr>
              <w:pStyle w:val="EmptyCellLayoutStyle"/>
              <w:spacing w:after="0" w:line="240" w:lineRule="auto"/>
            </w:pPr>
          </w:p>
        </w:tc>
      </w:tr>
      <w:tr w:rsidR="00154D43" w:rsidTr="00154D43">
        <w:tc>
          <w:tcPr>
            <w:tcW w:w="9" w:type="dxa"/>
            <w:gridSpan w:val="3"/>
          </w:tcPr>
          <w:tbl>
            <w:tblPr>
              <w:tblW w:w="13892" w:type="dxa"/>
              <w:tblInd w:w="284" w:type="dxa"/>
              <w:tblBorders>
                <w:top w:val="nil"/>
                <w:left w:val="nil"/>
                <w:bottom w:val="nil"/>
                <w:right w:val="nil"/>
              </w:tblBorders>
              <w:tblCellMar>
                <w:left w:w="0" w:type="dxa"/>
                <w:right w:w="0" w:type="dxa"/>
              </w:tblCellMar>
              <w:tblLook w:val="04A0" w:firstRow="1" w:lastRow="0" w:firstColumn="1" w:lastColumn="0" w:noHBand="0" w:noVBand="1"/>
            </w:tblPr>
            <w:tblGrid>
              <w:gridCol w:w="54"/>
              <w:gridCol w:w="3583"/>
              <w:gridCol w:w="2785"/>
              <w:gridCol w:w="967"/>
              <w:gridCol w:w="6503"/>
            </w:tblGrid>
            <w:tr w:rsidR="00BA1432" w:rsidTr="00154D43">
              <w:trPr>
                <w:trHeight w:val="262"/>
              </w:trPr>
              <w:tc>
                <w:tcPr>
                  <w:tcW w:w="54" w:type="dxa"/>
                </w:tcPr>
                <w:p w:rsidR="00BA1432" w:rsidRDefault="00BA1432">
                  <w:pPr>
                    <w:spacing w:after="0" w:line="240" w:lineRule="auto"/>
                  </w:pPr>
                </w:p>
              </w:tc>
              <w:tc>
                <w:tcPr>
                  <w:tcW w:w="3583"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BA1432" w:rsidRDefault="000360E7">
                  <w:pPr>
                    <w:spacing w:after="0" w:line="240" w:lineRule="auto"/>
                    <w:jc w:val="center"/>
                  </w:pPr>
                  <w:r>
                    <w:rPr>
                      <w:color w:val="000000"/>
                    </w:rPr>
                    <w:t>Metų prioritetinė veikla</w:t>
                  </w:r>
                </w:p>
              </w:tc>
              <w:tc>
                <w:tcPr>
                  <w:tcW w:w="2785"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BA1432" w:rsidRDefault="000360E7">
                  <w:pPr>
                    <w:spacing w:after="0" w:line="240" w:lineRule="auto"/>
                    <w:jc w:val="center"/>
                  </w:pPr>
                  <w:r>
                    <w:rPr>
                      <w:color w:val="000000"/>
                    </w:rPr>
                    <w:t xml:space="preserve">Siekiamas pokytis </w:t>
                  </w:r>
                  <w:r>
                    <w:rPr>
                      <w:color w:val="000000"/>
                    </w:rPr>
                    <w:br/>
                    <w:t>(vertinimo kriterijus, matavimo vienetas)</w:t>
                  </w:r>
                </w:p>
              </w:tc>
              <w:tc>
                <w:tcPr>
                  <w:tcW w:w="967"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BA1432" w:rsidRDefault="000360E7">
                  <w:pPr>
                    <w:spacing w:after="0" w:line="240" w:lineRule="auto"/>
                    <w:jc w:val="center"/>
                  </w:pPr>
                  <w:r>
                    <w:rPr>
                      <w:color w:val="000000"/>
                    </w:rPr>
                    <w:t>Siekiama reikšmė</w:t>
                  </w:r>
                </w:p>
              </w:tc>
              <w:tc>
                <w:tcPr>
                  <w:tcW w:w="6503"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BA1432" w:rsidRDefault="000360E7">
                  <w:pPr>
                    <w:spacing w:after="0" w:line="240" w:lineRule="auto"/>
                    <w:jc w:val="center"/>
                  </w:pPr>
                  <w:r>
                    <w:rPr>
                      <w:color w:val="000000"/>
                    </w:rPr>
                    <w:t>Sąsaja su įstaigos, savivaldybės ir (ar) kitų institucijų / įstaigų planavimo dokumentais, kurie lemia įstaigos</w:t>
                  </w:r>
                  <w:r>
                    <w:rPr>
                      <w:color w:val="000000"/>
                    </w:rPr>
                    <w:br/>
                    <w:t xml:space="preserve"> veiklos prioritetus</w:t>
                  </w:r>
                </w:p>
              </w:tc>
            </w:tr>
            <w:tr w:rsidR="00BA1432" w:rsidTr="00154D43">
              <w:trPr>
                <w:trHeight w:val="262"/>
              </w:trPr>
              <w:tc>
                <w:tcPr>
                  <w:tcW w:w="54" w:type="dxa"/>
                </w:tcPr>
                <w:p w:rsidR="00BA1432" w:rsidRDefault="00BA1432">
                  <w:pPr>
                    <w:spacing w:after="0" w:line="240" w:lineRule="auto"/>
                  </w:pPr>
                </w:p>
              </w:tc>
              <w:tc>
                <w:tcPr>
                  <w:tcW w:w="35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rsidP="00154D43">
                  <w:pPr>
                    <w:spacing w:after="0" w:line="240" w:lineRule="auto"/>
                  </w:pPr>
                  <w:r>
                    <w:rPr>
                      <w:color w:val="000000"/>
                    </w:rPr>
                    <w:t xml:space="preserve">1. Įtraukiojo ugdymo užtikrinimas įvairių poreikių vaikams. </w:t>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pPr>
                  <w:r>
                    <w:rPr>
                      <w:color w:val="000000"/>
                    </w:rPr>
                    <w:t xml:space="preserve">Pedagogų ir švietimo pagalbos specialistų, dalyvavusių tiksliniuose mokymuose, skirtuose </w:t>
                  </w:r>
                  <w:proofErr w:type="spellStart"/>
                  <w:r>
                    <w:rPr>
                      <w:color w:val="000000"/>
                    </w:rPr>
                    <w:t>įtraukčiai</w:t>
                  </w:r>
                  <w:proofErr w:type="spellEnd"/>
                  <w:r>
                    <w:rPr>
                      <w:color w:val="000000"/>
                    </w:rPr>
                    <w:t xml:space="preserve"> švietime, skaičius, </w:t>
                  </w:r>
                  <w:proofErr w:type="spellStart"/>
                  <w:r>
                    <w:rPr>
                      <w:color w:val="000000"/>
                    </w:rPr>
                    <w:t>Asm</w:t>
                  </w:r>
                  <w:proofErr w:type="spellEnd"/>
                  <w:r>
                    <w:rPr>
                      <w:color w:val="000000"/>
                    </w:rPr>
                    <w:t>.</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jc w:val="center"/>
                  </w:pPr>
                  <w:r>
                    <w:rPr>
                      <w:color w:val="000000"/>
                    </w:rPr>
                    <w:t>6.00</w:t>
                  </w:r>
                </w:p>
              </w:tc>
              <w:tc>
                <w:tcPr>
                  <w:tcW w:w="6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pPr>
                  <w:r>
                    <w:rPr>
                      <w:color w:val="000000"/>
                    </w:rPr>
                    <w:t xml:space="preserve">Vertinimo kriterijus skirtas įvertinti, kiek pedagogų ir švietimo pagalbos specialistų yra pasirengę teikti visokeriopą pagalbą, vaikams, mokiniams, organizuojant ir įgyvendinant </w:t>
                  </w:r>
                  <w:proofErr w:type="spellStart"/>
                  <w:r>
                    <w:rPr>
                      <w:color w:val="000000"/>
                    </w:rPr>
                    <w:t>įtraukųjį</w:t>
                  </w:r>
                  <w:proofErr w:type="spellEnd"/>
                  <w:r>
                    <w:rPr>
                      <w:color w:val="000000"/>
                    </w:rPr>
                    <w:t xml:space="preserve"> ugdymą. Vertinimo kriterijus apskaičiuojamas: pedagogų ir švietimo pagalbos specialistų, dalyvavusių tiksliniuose mokymuose, skirtuose, </w:t>
                  </w:r>
                  <w:proofErr w:type="spellStart"/>
                  <w:r>
                    <w:rPr>
                      <w:color w:val="000000"/>
                    </w:rPr>
                    <w:t>įtraukčiai</w:t>
                  </w:r>
                  <w:proofErr w:type="spellEnd"/>
                  <w:r>
                    <w:rPr>
                      <w:color w:val="000000"/>
                    </w:rPr>
                    <w:t xml:space="preserve"> švietime, suma</w:t>
                  </w:r>
                </w:p>
              </w:tc>
            </w:tr>
            <w:tr w:rsidR="00BA1432" w:rsidTr="00154D43">
              <w:trPr>
                <w:trHeight w:val="262"/>
              </w:trPr>
              <w:tc>
                <w:tcPr>
                  <w:tcW w:w="54" w:type="dxa"/>
                </w:tcPr>
                <w:p w:rsidR="00BA1432" w:rsidRDefault="00BA1432">
                  <w:pPr>
                    <w:spacing w:after="0" w:line="240" w:lineRule="auto"/>
                  </w:pPr>
                </w:p>
              </w:tc>
              <w:tc>
                <w:tcPr>
                  <w:tcW w:w="35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154D43">
                  <w:pPr>
                    <w:spacing w:after="0" w:line="240" w:lineRule="auto"/>
                  </w:pPr>
                  <w:r>
                    <w:rPr>
                      <w:color w:val="000000"/>
                    </w:rPr>
                    <w:t>2. Atnaujinto ugdymo turinio įgyvendinimas.</w:t>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pPr>
                  <w:r>
                    <w:rPr>
                      <w:color w:val="000000"/>
                    </w:rPr>
                    <w:t>Organizuotų ir įgyvendintų gerosios patirties sklaidos renginių (susitikimų), skirtų atnaujintam ugdymo turiniui įgyvendinti, skaičius, Vnt.</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jc w:val="center"/>
                  </w:pPr>
                  <w:r>
                    <w:rPr>
                      <w:color w:val="000000"/>
                    </w:rPr>
                    <w:t>2.00</w:t>
                  </w:r>
                </w:p>
              </w:tc>
              <w:tc>
                <w:tcPr>
                  <w:tcW w:w="6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pPr>
                  <w:r>
                    <w:rPr>
                      <w:color w:val="000000"/>
                    </w:rPr>
                    <w:t>Vertinimo kriterijus skirtas įvertinti, kiek organizuota ir įvykę gerosios patirties sklaidos renginių (susitikimų), skirtų atnaujintam ugdymo turiniui įgyvendinti. Vertinimo kriterijus apskaičiuojamas: gerosios patirties sklaidos renginių, susitikimų), skirtų atnaujintam ugdymo turiniui įgyvendinti, suma</w:t>
                  </w:r>
                </w:p>
              </w:tc>
            </w:tr>
            <w:tr w:rsidR="00BA1432" w:rsidTr="00154D43">
              <w:trPr>
                <w:trHeight w:val="262"/>
              </w:trPr>
              <w:tc>
                <w:tcPr>
                  <w:tcW w:w="54" w:type="dxa"/>
                </w:tcPr>
                <w:p w:rsidR="00BA1432" w:rsidRDefault="00BA1432">
                  <w:pPr>
                    <w:spacing w:after="0" w:line="240" w:lineRule="auto"/>
                  </w:pPr>
                </w:p>
              </w:tc>
              <w:tc>
                <w:tcPr>
                  <w:tcW w:w="35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BA1432">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BA1432">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BA1432">
                  <w:pPr>
                    <w:spacing w:after="0" w:line="240" w:lineRule="auto"/>
                  </w:pPr>
                </w:p>
              </w:tc>
              <w:tc>
                <w:tcPr>
                  <w:tcW w:w="6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BA1432">
                  <w:pPr>
                    <w:spacing w:after="0" w:line="240" w:lineRule="auto"/>
                  </w:pPr>
                </w:p>
              </w:tc>
            </w:tr>
            <w:tr w:rsidR="00154D43" w:rsidTr="00154D43">
              <w:trPr>
                <w:trHeight w:val="262"/>
              </w:trPr>
              <w:tc>
                <w:tcPr>
                  <w:tcW w:w="54" w:type="dxa"/>
                </w:tcPr>
                <w:p w:rsidR="00BA1432" w:rsidRDefault="00BA1432">
                  <w:pPr>
                    <w:spacing w:after="0" w:line="240" w:lineRule="auto"/>
                  </w:pPr>
                </w:p>
              </w:tc>
              <w:tc>
                <w:tcPr>
                  <w:tcW w:w="35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jc w:val="right"/>
                  </w:pPr>
                  <w:r>
                    <w:rPr>
                      <w:color w:val="000000"/>
                    </w:rPr>
                    <w:t>Metiniai savivaldybės biudžeto asignavimai</w:t>
                  </w:r>
                </w:p>
              </w:tc>
              <w:tc>
                <w:tcPr>
                  <w:tcW w:w="10255"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rsidP="00484AF4">
                  <w:pPr>
                    <w:spacing w:after="0" w:line="240" w:lineRule="auto"/>
                  </w:pPr>
                  <w:r>
                    <w:rPr>
                      <w:b/>
                      <w:color w:val="000000"/>
                    </w:rPr>
                    <w:t xml:space="preserve">Metiniai asignavimai </w:t>
                  </w:r>
                  <w:r w:rsidR="00484AF4">
                    <w:rPr>
                      <w:b/>
                      <w:color w:val="000000"/>
                    </w:rPr>
                    <w:t xml:space="preserve">819 </w:t>
                  </w:r>
                  <w:r>
                    <w:rPr>
                      <w:b/>
                      <w:color w:val="000000"/>
                    </w:rPr>
                    <w:t>tūkst. e</w:t>
                  </w:r>
                  <w:r w:rsidR="00484AF4">
                    <w:rPr>
                      <w:b/>
                      <w:color w:val="000000"/>
                    </w:rPr>
                    <w:t>urų, Iš jų: darbo užmokesčiui 748 tūkst. eurų, Turtui 13</w:t>
                  </w:r>
                  <w:r>
                    <w:rPr>
                      <w:b/>
                      <w:color w:val="000000"/>
                    </w:rPr>
                    <w:t xml:space="preserve"> tūkst. eurų</w:t>
                  </w:r>
                </w:p>
              </w:tc>
            </w:tr>
            <w:tr w:rsidR="00154D43" w:rsidTr="00154D43">
              <w:trPr>
                <w:trHeight w:val="262"/>
              </w:trPr>
              <w:tc>
                <w:tcPr>
                  <w:tcW w:w="54" w:type="dxa"/>
                </w:tcPr>
                <w:p w:rsidR="00BA1432" w:rsidRDefault="00BA1432">
                  <w:pPr>
                    <w:spacing w:after="0" w:line="240" w:lineRule="auto"/>
                  </w:pPr>
                </w:p>
              </w:tc>
              <w:tc>
                <w:tcPr>
                  <w:tcW w:w="35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jc w:val="right"/>
                  </w:pPr>
                  <w:r>
                    <w:rPr>
                      <w:color w:val="000000"/>
                    </w:rPr>
                    <w:t>Veiklos planu prisidedama siekiant šių 2025-2027 m. strateginis veiklos planas tikslų ir uždavinių</w:t>
                  </w:r>
                </w:p>
              </w:tc>
              <w:tc>
                <w:tcPr>
                  <w:tcW w:w="10255"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BA1432">
                  <w:pPr>
                    <w:spacing w:after="0" w:line="240" w:lineRule="auto"/>
                  </w:pPr>
                </w:p>
              </w:tc>
            </w:tr>
          </w:tbl>
          <w:p w:rsidR="00BA1432" w:rsidRDefault="00BA1432">
            <w:pPr>
              <w:spacing w:after="0" w:line="240" w:lineRule="auto"/>
            </w:pPr>
          </w:p>
        </w:tc>
      </w:tr>
      <w:tr w:rsidR="00BA1432">
        <w:trPr>
          <w:trHeight w:val="100"/>
        </w:trPr>
        <w:tc>
          <w:tcPr>
            <w:tcW w:w="9" w:type="dxa"/>
          </w:tcPr>
          <w:p w:rsidR="00BA1432" w:rsidRDefault="00BA1432">
            <w:pPr>
              <w:pStyle w:val="EmptyCellLayoutStyle"/>
              <w:spacing w:after="0" w:line="240" w:lineRule="auto"/>
            </w:pPr>
          </w:p>
        </w:tc>
        <w:tc>
          <w:tcPr>
            <w:tcW w:w="5595" w:type="dxa"/>
          </w:tcPr>
          <w:p w:rsidR="00BA1432" w:rsidRDefault="00BA1432">
            <w:pPr>
              <w:pStyle w:val="EmptyCellLayoutStyle"/>
              <w:spacing w:after="0" w:line="240" w:lineRule="auto"/>
            </w:pPr>
          </w:p>
          <w:p w:rsidR="00154D43" w:rsidRDefault="00154D43">
            <w:pPr>
              <w:pStyle w:val="EmptyCellLayoutStyle"/>
              <w:spacing w:after="0" w:line="240" w:lineRule="auto"/>
            </w:pPr>
          </w:p>
        </w:tc>
        <w:tc>
          <w:tcPr>
            <w:tcW w:w="3961" w:type="dxa"/>
          </w:tcPr>
          <w:p w:rsidR="00BA1432" w:rsidRDefault="00BA1432">
            <w:pPr>
              <w:pStyle w:val="EmptyCellLayoutStyle"/>
              <w:spacing w:after="0" w:line="240" w:lineRule="auto"/>
            </w:pPr>
          </w:p>
        </w:tc>
      </w:tr>
      <w:tr w:rsidR="00154D43" w:rsidTr="00154D43">
        <w:tc>
          <w:tcPr>
            <w:tcW w:w="9" w:type="dxa"/>
          </w:tcPr>
          <w:p w:rsidR="00BA1432" w:rsidRDefault="00BA1432">
            <w:pPr>
              <w:pStyle w:val="EmptyCellLayoutStyle"/>
              <w:spacing w:after="0" w:line="240" w:lineRule="auto"/>
            </w:pPr>
          </w:p>
        </w:tc>
        <w:tc>
          <w:tcPr>
            <w:tcW w:w="5595" w:type="dxa"/>
            <w:gridSpan w:val="2"/>
          </w:tcPr>
          <w:tbl>
            <w:tblPr>
              <w:tblW w:w="13891" w:type="dxa"/>
              <w:tblInd w:w="269" w:type="dxa"/>
              <w:tblBorders>
                <w:top w:val="nil"/>
                <w:left w:val="nil"/>
                <w:bottom w:val="nil"/>
                <w:right w:val="nil"/>
              </w:tblBorders>
              <w:tblCellMar>
                <w:left w:w="0" w:type="dxa"/>
                <w:right w:w="0" w:type="dxa"/>
              </w:tblCellMar>
              <w:tblLook w:val="04A0" w:firstRow="1" w:lastRow="0" w:firstColumn="1" w:lastColumn="0" w:noHBand="0" w:noVBand="1"/>
            </w:tblPr>
            <w:tblGrid>
              <w:gridCol w:w="54"/>
              <w:gridCol w:w="3571"/>
              <w:gridCol w:w="2783"/>
              <w:gridCol w:w="967"/>
              <w:gridCol w:w="6516"/>
            </w:tblGrid>
            <w:tr w:rsidR="00BA1432" w:rsidTr="00154D43">
              <w:trPr>
                <w:trHeight w:val="262"/>
              </w:trPr>
              <w:tc>
                <w:tcPr>
                  <w:tcW w:w="54" w:type="dxa"/>
                </w:tcPr>
                <w:p w:rsidR="00BA1432" w:rsidRDefault="00BA1432">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BA1432" w:rsidRDefault="000360E7">
                  <w:pPr>
                    <w:spacing w:after="0" w:line="240" w:lineRule="auto"/>
                    <w:jc w:val="center"/>
                  </w:pPr>
                  <w:r>
                    <w:rPr>
                      <w:color w:val="000000"/>
                    </w:rPr>
                    <w:t>Veiklos sritis, tema, metinis veiksmas / darbas</w:t>
                  </w:r>
                </w:p>
              </w:tc>
              <w:tc>
                <w:tcPr>
                  <w:tcW w:w="2783"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BA1432" w:rsidRDefault="000360E7">
                  <w:pPr>
                    <w:spacing w:after="0" w:line="240" w:lineRule="auto"/>
                    <w:jc w:val="center"/>
                  </w:pPr>
                  <w:r>
                    <w:rPr>
                      <w:color w:val="000000"/>
                    </w:rPr>
                    <w:t>Pagrindinis vertinimo kriterijus, matavimo vienetas</w:t>
                  </w:r>
                </w:p>
              </w:tc>
              <w:tc>
                <w:tcPr>
                  <w:tcW w:w="967"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BA1432" w:rsidRDefault="000360E7">
                  <w:pPr>
                    <w:spacing w:after="0" w:line="240" w:lineRule="auto"/>
                    <w:jc w:val="center"/>
                  </w:pPr>
                  <w:r>
                    <w:rPr>
                      <w:color w:val="000000"/>
                    </w:rPr>
                    <w:t>Siekiama reikšmė</w:t>
                  </w:r>
                </w:p>
              </w:tc>
              <w:tc>
                <w:tcPr>
                  <w:tcW w:w="6516"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BA1432" w:rsidRDefault="000360E7">
                  <w:pPr>
                    <w:spacing w:after="0" w:line="240" w:lineRule="auto"/>
                    <w:jc w:val="center"/>
                  </w:pPr>
                  <w:r>
                    <w:rPr>
                      <w:color w:val="000000"/>
                    </w:rPr>
                    <w:t>Atsakingas (-i) darbuotojas (-ai), pareigos</w:t>
                  </w:r>
                </w:p>
              </w:tc>
            </w:tr>
            <w:tr w:rsidR="00154D43" w:rsidTr="00154D43">
              <w:trPr>
                <w:trHeight w:val="262"/>
              </w:trPr>
              <w:tc>
                <w:tcPr>
                  <w:tcW w:w="54" w:type="dxa"/>
                  <w:vMerge w:val="restart"/>
                  <w:tcBorders>
                    <w:bottom w:val="nil"/>
                  </w:tcBorders>
                </w:tcPr>
                <w:p w:rsidR="00BA1432" w:rsidRDefault="00BA1432">
                  <w:pPr>
                    <w:spacing w:after="0" w:line="240" w:lineRule="auto"/>
                  </w:pPr>
                </w:p>
              </w:tc>
              <w:tc>
                <w:tcPr>
                  <w:tcW w:w="13837" w:type="dxa"/>
                  <w:gridSpan w:val="4"/>
                  <w:tcBorders>
                    <w:top w:val="single" w:sz="7" w:space="0" w:color="000000"/>
                    <w:left w:val="single" w:sz="7" w:space="0" w:color="000000"/>
                    <w:bottom w:val="single" w:sz="8" w:space="0" w:color="000000"/>
                    <w:right w:val="single" w:sz="7" w:space="0" w:color="000000"/>
                  </w:tcBorders>
                  <w:tcMar>
                    <w:top w:w="39" w:type="dxa"/>
                    <w:left w:w="39" w:type="dxa"/>
                    <w:bottom w:w="39" w:type="dxa"/>
                    <w:right w:w="39" w:type="dxa"/>
                  </w:tcMar>
                </w:tcPr>
                <w:p w:rsidR="00BA1432" w:rsidRDefault="000360E7">
                  <w:pPr>
                    <w:spacing w:after="0" w:line="240" w:lineRule="auto"/>
                  </w:pPr>
                  <w:r>
                    <w:rPr>
                      <w:b/>
                      <w:color w:val="000000"/>
                    </w:rPr>
                    <w:t>ŽMOGIŠKIEJI IŠTEKLIAI</w:t>
                  </w:r>
                </w:p>
              </w:tc>
            </w:tr>
            <w:tr w:rsidR="00154D43" w:rsidTr="00154D43">
              <w:trPr>
                <w:trHeight w:val="262"/>
              </w:trPr>
              <w:tc>
                <w:tcPr>
                  <w:tcW w:w="54" w:type="dxa"/>
                  <w:vMerge/>
                  <w:tcBorders>
                    <w:right w:val="single" w:sz="8" w:space="0" w:color="000000"/>
                  </w:tcBorders>
                </w:tcPr>
                <w:p w:rsidR="00154D43" w:rsidRDefault="00154D43">
                  <w:pPr>
                    <w:spacing w:after="0" w:line="240" w:lineRule="auto"/>
                  </w:pPr>
                </w:p>
              </w:tc>
              <w:tc>
                <w:tcPr>
                  <w:tcW w:w="3571" w:type="dxa"/>
                  <w:vMerge w:val="restart"/>
                  <w:tcBorders>
                    <w:top w:val="single" w:sz="8" w:space="0" w:color="000000"/>
                    <w:left w:val="single" w:sz="8" w:space="0" w:color="000000"/>
                    <w:right w:val="single" w:sz="8" w:space="0" w:color="000000"/>
                  </w:tcBorders>
                  <w:tcMar>
                    <w:top w:w="39" w:type="dxa"/>
                    <w:left w:w="39" w:type="dxa"/>
                    <w:bottom w:w="39" w:type="dxa"/>
                    <w:right w:w="39" w:type="dxa"/>
                  </w:tcMar>
                </w:tcPr>
                <w:p w:rsidR="00154D43" w:rsidRDefault="00154D43" w:rsidP="00154D43">
                  <w:pPr>
                    <w:spacing w:after="0" w:line="240" w:lineRule="auto"/>
                  </w:pPr>
                  <w:r>
                    <w:rPr>
                      <w:color w:val="000000"/>
                    </w:rPr>
                    <w:t>I. Personalo valdymas</w:t>
                  </w:r>
                  <w:r>
                    <w:rPr>
                      <w:color w:val="000000"/>
                    </w:rPr>
                    <w:br/>
                    <w:t xml:space="preserve">1.1.  Organizuoti metinius darbuotojų  veiklos vertinimo pokalbius. Po jų </w:t>
                  </w:r>
                  <w:r>
                    <w:rPr>
                      <w:color w:val="000000"/>
                    </w:rPr>
                    <w:lastRenderedPageBreak/>
                    <w:t xml:space="preserve">apibendrinti  praėjusio darbo laikotarpio tikslus bei pasiektus metinius rezultatus, numatyti ateinančių metų siekius.                                                                                   Apibendrinus metinius pedagogų veiklos vertinimo ir įsivertinimo pokalbio rezultatus, numatyti įstaigos žmogiškųjų išteklių ateities planai ir galimybės.                                                                                                                            1.2.  Skatinti pasidalinimą gerąją darbo patirtimi įstaigos viduje. </w:t>
                  </w:r>
                  <w:r>
                    <w:rPr>
                      <w:color w:val="000000"/>
                    </w:rPr>
                    <w:br/>
                    <w:t xml:space="preserve">1.3  .Organizuoti tradicinius kasmetinius renginius darbuotojų komandinės veiklos efektyvumui didinti.                                                                                                                                                       1.4.  Priskirti mokytoją - </w:t>
                  </w:r>
                  <w:proofErr w:type="spellStart"/>
                  <w:r>
                    <w:rPr>
                      <w:color w:val="000000"/>
                    </w:rPr>
                    <w:t>mentorių</w:t>
                  </w:r>
                  <w:proofErr w:type="spellEnd"/>
                  <w:r>
                    <w:rPr>
                      <w:color w:val="000000"/>
                    </w:rPr>
                    <w:t xml:space="preserve"> naujai dirbantiems pedagogams.</w:t>
                  </w:r>
                </w:p>
              </w:tc>
              <w:tc>
                <w:tcPr>
                  <w:tcW w:w="2783" w:type="dxa"/>
                  <w:tcBorders>
                    <w:top w:val="single" w:sz="8" w:space="0" w:color="000000"/>
                    <w:left w:val="single" w:sz="8" w:space="0" w:color="000000"/>
                    <w:bottom w:val="single" w:sz="7" w:space="0" w:color="000000"/>
                    <w:right w:val="single" w:sz="8" w:space="0" w:color="000000"/>
                  </w:tcBorders>
                  <w:tcMar>
                    <w:top w:w="39" w:type="dxa"/>
                    <w:left w:w="39" w:type="dxa"/>
                    <w:bottom w:w="39" w:type="dxa"/>
                    <w:right w:w="39" w:type="dxa"/>
                  </w:tcMar>
                </w:tcPr>
                <w:p w:rsidR="00154D43" w:rsidRDefault="00154D43">
                  <w:pPr>
                    <w:spacing w:after="0" w:line="240" w:lineRule="auto"/>
                  </w:pPr>
                  <w:r>
                    <w:rPr>
                      <w:color w:val="000000"/>
                    </w:rPr>
                    <w:lastRenderedPageBreak/>
                    <w:t>Užimtų pareigybių dalis, Proc.</w:t>
                  </w:r>
                </w:p>
              </w:tc>
              <w:tc>
                <w:tcPr>
                  <w:tcW w:w="967" w:type="dxa"/>
                  <w:tcBorders>
                    <w:top w:val="single" w:sz="8" w:space="0" w:color="000000"/>
                    <w:left w:val="single" w:sz="8" w:space="0" w:color="000000"/>
                    <w:bottom w:val="single" w:sz="7" w:space="0" w:color="000000"/>
                    <w:right w:val="single" w:sz="8" w:space="0" w:color="000000"/>
                  </w:tcBorders>
                  <w:tcMar>
                    <w:top w:w="39" w:type="dxa"/>
                    <w:left w:w="39" w:type="dxa"/>
                    <w:bottom w:w="39" w:type="dxa"/>
                    <w:right w:w="39" w:type="dxa"/>
                  </w:tcMar>
                </w:tcPr>
                <w:p w:rsidR="00154D43" w:rsidRDefault="00154D43">
                  <w:pPr>
                    <w:spacing w:after="0" w:line="240" w:lineRule="auto"/>
                    <w:jc w:val="center"/>
                  </w:pPr>
                  <w:r>
                    <w:rPr>
                      <w:color w:val="000000"/>
                    </w:rPr>
                    <w:t>98.00</w:t>
                  </w:r>
                </w:p>
              </w:tc>
              <w:tc>
                <w:tcPr>
                  <w:tcW w:w="6516" w:type="dxa"/>
                  <w:tcBorders>
                    <w:top w:val="single" w:sz="8" w:space="0" w:color="000000"/>
                    <w:left w:val="single" w:sz="8" w:space="0" w:color="000000"/>
                    <w:bottom w:val="single" w:sz="7" w:space="0" w:color="000000"/>
                    <w:right w:val="single" w:sz="8" w:space="0" w:color="000000"/>
                  </w:tcBorders>
                  <w:tcMar>
                    <w:top w:w="39" w:type="dxa"/>
                    <w:left w:w="39" w:type="dxa"/>
                    <w:bottom w:w="39" w:type="dxa"/>
                    <w:right w:w="39" w:type="dxa"/>
                  </w:tcMar>
                </w:tcPr>
                <w:p w:rsidR="00154D43" w:rsidRDefault="00154D43">
                  <w:pPr>
                    <w:spacing w:after="0" w:line="240" w:lineRule="auto"/>
                  </w:pPr>
                  <w:r>
                    <w:rPr>
                      <w:color w:val="000000"/>
                    </w:rPr>
                    <w:t xml:space="preserve">Sonata </w:t>
                  </w:r>
                  <w:proofErr w:type="spellStart"/>
                  <w:r>
                    <w:rPr>
                      <w:color w:val="000000"/>
                    </w:rPr>
                    <w:t>Lažauninkienė</w:t>
                  </w:r>
                  <w:proofErr w:type="spellEnd"/>
                  <w:r>
                    <w:rPr>
                      <w:color w:val="000000"/>
                    </w:rPr>
                    <w:t xml:space="preserve"> Direktorė, </w:t>
                  </w:r>
                </w:p>
              </w:tc>
            </w:tr>
            <w:tr w:rsidR="00154D43" w:rsidTr="00154D43">
              <w:trPr>
                <w:trHeight w:val="262"/>
              </w:trPr>
              <w:tc>
                <w:tcPr>
                  <w:tcW w:w="54" w:type="dxa"/>
                  <w:vMerge/>
                  <w:tcBorders>
                    <w:right w:val="single" w:sz="8" w:space="0" w:color="000000"/>
                  </w:tcBorders>
                </w:tcPr>
                <w:p w:rsidR="00154D43" w:rsidRDefault="00154D43">
                  <w:pPr>
                    <w:spacing w:after="0" w:line="240" w:lineRule="auto"/>
                  </w:pPr>
                </w:p>
              </w:tc>
              <w:tc>
                <w:tcPr>
                  <w:tcW w:w="3571" w:type="dxa"/>
                  <w:vMerge/>
                  <w:tcBorders>
                    <w:left w:val="single" w:sz="8" w:space="0" w:color="000000"/>
                    <w:bottom w:val="single" w:sz="4" w:space="0" w:color="auto"/>
                    <w:right w:val="single" w:sz="8" w:space="0" w:color="000000"/>
                  </w:tcBorders>
                  <w:tcMar>
                    <w:top w:w="39" w:type="dxa"/>
                    <w:left w:w="39" w:type="dxa"/>
                    <w:bottom w:w="39" w:type="dxa"/>
                    <w:right w:w="39" w:type="dxa"/>
                  </w:tcMar>
                </w:tcPr>
                <w:p w:rsidR="00154D43" w:rsidRDefault="00154D43">
                  <w:pPr>
                    <w:spacing w:after="0" w:line="240" w:lineRule="auto"/>
                  </w:pPr>
                </w:p>
              </w:tc>
              <w:tc>
                <w:tcPr>
                  <w:tcW w:w="2783" w:type="dxa"/>
                  <w:tcBorders>
                    <w:top w:val="single" w:sz="7" w:space="0" w:color="000000"/>
                    <w:left w:val="single" w:sz="8" w:space="0" w:color="000000"/>
                    <w:bottom w:val="single" w:sz="4" w:space="0" w:color="auto"/>
                    <w:right w:val="single" w:sz="8" w:space="0" w:color="000000"/>
                  </w:tcBorders>
                  <w:tcMar>
                    <w:top w:w="39" w:type="dxa"/>
                    <w:left w:w="39" w:type="dxa"/>
                    <w:bottom w:w="39" w:type="dxa"/>
                    <w:right w:w="39" w:type="dxa"/>
                  </w:tcMar>
                </w:tcPr>
                <w:p w:rsidR="00154D43" w:rsidRDefault="00154D43">
                  <w:pPr>
                    <w:spacing w:after="0" w:line="240" w:lineRule="auto"/>
                  </w:pPr>
                  <w:r>
                    <w:rPr>
                      <w:color w:val="000000"/>
                    </w:rPr>
                    <w:t>Pedagoginių pareigybių dalis nuo patvirtintų pareigybių , Proc.</w:t>
                  </w:r>
                </w:p>
              </w:tc>
              <w:tc>
                <w:tcPr>
                  <w:tcW w:w="967" w:type="dxa"/>
                  <w:tcBorders>
                    <w:top w:val="single" w:sz="7" w:space="0" w:color="000000"/>
                    <w:left w:val="single" w:sz="8" w:space="0" w:color="000000"/>
                    <w:bottom w:val="single" w:sz="4" w:space="0" w:color="auto"/>
                    <w:right w:val="single" w:sz="8" w:space="0" w:color="000000"/>
                  </w:tcBorders>
                  <w:tcMar>
                    <w:top w:w="39" w:type="dxa"/>
                    <w:left w:w="39" w:type="dxa"/>
                    <w:bottom w:w="39" w:type="dxa"/>
                    <w:right w:w="39" w:type="dxa"/>
                  </w:tcMar>
                </w:tcPr>
                <w:p w:rsidR="00154D43" w:rsidRDefault="00154D43">
                  <w:pPr>
                    <w:spacing w:after="0" w:line="240" w:lineRule="auto"/>
                    <w:jc w:val="center"/>
                  </w:pPr>
                  <w:r>
                    <w:rPr>
                      <w:color w:val="000000"/>
                    </w:rPr>
                    <w:t>54.00</w:t>
                  </w:r>
                </w:p>
              </w:tc>
              <w:tc>
                <w:tcPr>
                  <w:tcW w:w="6516" w:type="dxa"/>
                  <w:tcBorders>
                    <w:top w:val="single" w:sz="7" w:space="0" w:color="000000"/>
                    <w:left w:val="single" w:sz="8" w:space="0" w:color="000000"/>
                    <w:bottom w:val="single" w:sz="4" w:space="0" w:color="auto"/>
                    <w:right w:val="single" w:sz="8" w:space="0" w:color="000000"/>
                  </w:tcBorders>
                  <w:tcMar>
                    <w:top w:w="39" w:type="dxa"/>
                    <w:left w:w="39" w:type="dxa"/>
                    <w:bottom w:w="39" w:type="dxa"/>
                    <w:right w:w="39" w:type="dxa"/>
                  </w:tcMar>
                </w:tcPr>
                <w:p w:rsidR="00154D43" w:rsidRDefault="00154D43">
                  <w:pPr>
                    <w:spacing w:after="0" w:line="240" w:lineRule="auto"/>
                  </w:pPr>
                </w:p>
              </w:tc>
            </w:tr>
            <w:tr w:rsidR="00154D43" w:rsidTr="00154D43">
              <w:trPr>
                <w:trHeight w:val="262"/>
              </w:trPr>
              <w:tc>
                <w:tcPr>
                  <w:tcW w:w="54" w:type="dxa"/>
                  <w:vMerge/>
                </w:tcPr>
                <w:p w:rsidR="00154D43" w:rsidRDefault="00154D43">
                  <w:pPr>
                    <w:spacing w:after="0" w:line="240" w:lineRule="auto"/>
                  </w:pPr>
                </w:p>
              </w:tc>
              <w:tc>
                <w:tcPr>
                  <w:tcW w:w="3571" w:type="dxa"/>
                  <w:vMerge/>
                  <w:tcBorders>
                    <w:top w:val="single" w:sz="4" w:space="0" w:color="auto"/>
                    <w:left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c>
                <w:tcPr>
                  <w:tcW w:w="2783"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 xml:space="preserve">Paslaugas teikiančių pagalbos specialistų skaičius, </w:t>
                  </w:r>
                  <w:proofErr w:type="spellStart"/>
                  <w:r>
                    <w:rPr>
                      <w:color w:val="000000"/>
                    </w:rPr>
                    <w:t>Asm</w:t>
                  </w:r>
                  <w:proofErr w:type="spellEnd"/>
                  <w:r>
                    <w:rPr>
                      <w:color w:val="000000"/>
                    </w:rPr>
                    <w:t>.</w:t>
                  </w:r>
                </w:p>
              </w:tc>
              <w:tc>
                <w:tcPr>
                  <w:tcW w:w="967"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jc w:val="center"/>
                  </w:pPr>
                  <w:r>
                    <w:rPr>
                      <w:color w:val="000000"/>
                    </w:rPr>
                    <w:t>5.00</w:t>
                  </w:r>
                </w:p>
              </w:tc>
              <w:tc>
                <w:tcPr>
                  <w:tcW w:w="6516"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r>
            <w:tr w:rsidR="00154D43" w:rsidTr="00804B31">
              <w:trPr>
                <w:trHeight w:val="262"/>
              </w:trPr>
              <w:tc>
                <w:tcPr>
                  <w:tcW w:w="54" w:type="dxa"/>
                  <w:vMerge/>
                </w:tcPr>
                <w:p w:rsidR="00154D43" w:rsidRDefault="00154D43">
                  <w:pPr>
                    <w:spacing w:after="0" w:line="240" w:lineRule="auto"/>
                  </w:pPr>
                </w:p>
              </w:tc>
              <w:tc>
                <w:tcPr>
                  <w:tcW w:w="3571" w:type="dxa"/>
                  <w:vMerge/>
                  <w:tcBorders>
                    <w:left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 xml:space="preserve">Bendras pedagoginių darbuotojų skaičius (tarp jų ir vadovai), tenkantis vienam vaikui (mokiniui), </w:t>
                  </w:r>
                  <w:proofErr w:type="spellStart"/>
                  <w:r>
                    <w:rPr>
                      <w:color w:val="000000"/>
                    </w:rPr>
                    <w:t>Asm</w:t>
                  </w:r>
                  <w:proofErr w:type="spellEnd"/>
                  <w:r>
                    <w:rPr>
                      <w:color w:val="000000"/>
                    </w:rPr>
                    <w:t>.</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jc w:val="center"/>
                  </w:pPr>
                  <w:r>
                    <w:rPr>
                      <w:color w:val="000000"/>
                    </w:rPr>
                    <w:t>0.15</w:t>
                  </w:r>
                </w:p>
              </w:tc>
              <w:tc>
                <w:tcPr>
                  <w:tcW w:w="6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r>
            <w:tr w:rsidR="00154D43" w:rsidTr="00804B31">
              <w:trPr>
                <w:trHeight w:val="262"/>
              </w:trPr>
              <w:tc>
                <w:tcPr>
                  <w:tcW w:w="54" w:type="dxa"/>
                  <w:vMerge/>
                </w:tcPr>
                <w:p w:rsidR="00154D43" w:rsidRDefault="00154D43">
                  <w:pPr>
                    <w:spacing w:after="0" w:line="240" w:lineRule="auto"/>
                  </w:pPr>
                </w:p>
              </w:tc>
              <w:tc>
                <w:tcPr>
                  <w:tcW w:w="3571" w:type="dxa"/>
                  <w:vMerge/>
                  <w:tcBorders>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Darbuotojų kaitos indeksas,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jc w:val="center"/>
                  </w:pPr>
                  <w:r>
                    <w:rPr>
                      <w:color w:val="000000"/>
                    </w:rPr>
                    <w:t>4.00</w:t>
                  </w:r>
                </w:p>
              </w:tc>
              <w:tc>
                <w:tcPr>
                  <w:tcW w:w="6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r>
            <w:tr w:rsidR="00BA1432" w:rsidTr="00154D43">
              <w:trPr>
                <w:trHeight w:val="262"/>
              </w:trPr>
              <w:tc>
                <w:tcPr>
                  <w:tcW w:w="54" w:type="dxa"/>
                  <w:vMerge/>
                </w:tcPr>
                <w:p w:rsidR="00BA1432" w:rsidRDefault="00BA1432">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rsidP="00154D43">
                  <w:pPr>
                    <w:spacing w:after="0" w:line="240" w:lineRule="auto"/>
                  </w:pPr>
                  <w:r>
                    <w:rPr>
                      <w:color w:val="000000"/>
                    </w:rPr>
                    <w:t>II. Kvalifikacijos tobulinimas</w:t>
                  </w:r>
                  <w:r>
                    <w:rPr>
                      <w:color w:val="000000"/>
                    </w:rPr>
                    <w:br/>
                    <w:t>1.  Organizuoti ir įgyvendinti įstaigos darbuotojų kvalifikacijos tobulinimą                                                                                            1.1. Parengti ir įgyvendinti pedagogų kvalifikacijos tobulinimo planą 2025 metams.                                                                                                                       1.2. Sudaryti galimybes nenutrūkstamai ir sistemingai ugdyti profesines bei asmenines kompetencijas ,,Besimokančių darželių„ tinkle.                                                                                                                                     1.3. Vykdyti kvalifikacijos tobulinimo stebėseną.                                                                                                      1.4. Sudaryti sąlygas pedagogų darbo patirties sklaidai bei mokymuisi vienam iš kito.</w:t>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pPr>
                  <w:r>
                    <w:rPr>
                      <w:color w:val="000000"/>
                    </w:rPr>
                    <w:t>Kvalifikaciją tobulinusių darbuotojų dalis,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jc w:val="center"/>
                  </w:pPr>
                  <w:r>
                    <w:rPr>
                      <w:color w:val="000000"/>
                    </w:rPr>
                    <w:t>55.00</w:t>
                  </w:r>
                </w:p>
              </w:tc>
              <w:tc>
                <w:tcPr>
                  <w:tcW w:w="6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pPr>
                  <w:r>
                    <w:rPr>
                      <w:color w:val="000000"/>
                    </w:rPr>
                    <w:t xml:space="preserve">Sonata </w:t>
                  </w:r>
                  <w:proofErr w:type="spellStart"/>
                  <w:r>
                    <w:rPr>
                      <w:color w:val="000000"/>
                    </w:rPr>
                    <w:t>Lažauninkienė</w:t>
                  </w:r>
                  <w:proofErr w:type="spellEnd"/>
                  <w:r>
                    <w:rPr>
                      <w:color w:val="000000"/>
                    </w:rPr>
                    <w:t xml:space="preserve"> Direktorė, </w:t>
                  </w:r>
                </w:p>
              </w:tc>
            </w:tr>
            <w:tr w:rsidR="00154D43" w:rsidTr="00154D43">
              <w:trPr>
                <w:trHeight w:val="262"/>
              </w:trPr>
              <w:tc>
                <w:tcPr>
                  <w:tcW w:w="54" w:type="dxa"/>
                  <w:vMerge w:val="restart"/>
                  <w:tcBorders>
                    <w:bottom w:val="nil"/>
                  </w:tcBorders>
                </w:tcPr>
                <w:p w:rsidR="00BA1432" w:rsidRDefault="00BA1432">
                  <w:pPr>
                    <w:spacing w:after="0" w:line="240" w:lineRule="auto"/>
                  </w:pPr>
                </w:p>
              </w:tc>
              <w:tc>
                <w:tcPr>
                  <w:tcW w:w="13837"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pPr>
                  <w:r>
                    <w:rPr>
                      <w:b/>
                      <w:color w:val="000000"/>
                    </w:rPr>
                    <w:t>FINANSAI</w:t>
                  </w:r>
                </w:p>
              </w:tc>
            </w:tr>
            <w:tr w:rsidR="00154D43" w:rsidTr="00A70FB8">
              <w:trPr>
                <w:trHeight w:val="262"/>
              </w:trPr>
              <w:tc>
                <w:tcPr>
                  <w:tcW w:w="54" w:type="dxa"/>
                  <w:vMerge/>
                </w:tcPr>
                <w:p w:rsidR="00154D43" w:rsidRDefault="00154D43">
                  <w:pPr>
                    <w:spacing w:after="0" w:line="240" w:lineRule="auto"/>
                  </w:pPr>
                </w:p>
              </w:tc>
              <w:tc>
                <w:tcPr>
                  <w:tcW w:w="3571" w:type="dxa"/>
                  <w:vMerge w:val="restart"/>
                  <w:tcBorders>
                    <w:top w:val="single" w:sz="7" w:space="0" w:color="000000"/>
                    <w:left w:val="single" w:sz="7" w:space="0" w:color="000000"/>
                    <w:right w:val="single" w:sz="7" w:space="0" w:color="000000"/>
                  </w:tcBorders>
                  <w:tcMar>
                    <w:top w:w="39" w:type="dxa"/>
                    <w:left w:w="39" w:type="dxa"/>
                    <w:bottom w:w="39" w:type="dxa"/>
                    <w:right w:w="39" w:type="dxa"/>
                  </w:tcMar>
                </w:tcPr>
                <w:p w:rsidR="00154D43" w:rsidRDefault="00154D43" w:rsidP="00154D43">
                  <w:pPr>
                    <w:spacing w:after="0" w:line="240" w:lineRule="auto"/>
                  </w:pPr>
                  <w:r>
                    <w:rPr>
                      <w:color w:val="000000"/>
                    </w:rPr>
                    <w:t>I. Gautos lėšos</w:t>
                  </w:r>
                  <w:r>
                    <w:rPr>
                      <w:color w:val="000000"/>
                    </w:rPr>
                    <w:br/>
                    <w:t>1.Realizuoti finansinių išteklių planavimo ir racionalaus jų panaudojimo sistemą:                                                                                                                         1.1 Parengti metinį įstaigos biudžeto projektą, pagrįstą skaičiavimais ir išvadomis.</w:t>
                  </w:r>
                  <w:r>
                    <w:rPr>
                      <w:color w:val="000000"/>
                    </w:rPr>
                    <w:br/>
                    <w:t>1.2 Užtikrinti tėvų įnašų, už teikiamas paslaugas įstaigoje, kontrolę.</w:t>
                  </w:r>
                  <w:r>
                    <w:rPr>
                      <w:color w:val="000000"/>
                    </w:rPr>
                    <w:br/>
                    <w:t>2. Panaudoti papildomus finansavimo šaltinius, ieškant alternatyvių finansinių</w:t>
                  </w:r>
                  <w:r>
                    <w:rPr>
                      <w:color w:val="000000"/>
                    </w:rPr>
                    <w:br/>
                  </w:r>
                  <w:r>
                    <w:rPr>
                      <w:color w:val="000000"/>
                    </w:rPr>
                    <w:lastRenderedPageBreak/>
                    <w:t>išteklių šaltinių:</w:t>
                  </w:r>
                  <w:r>
                    <w:rPr>
                      <w:color w:val="000000"/>
                    </w:rPr>
                    <w:br/>
                    <w:t>2.1 Pritraukti 1.2 proc. gyventojų pajamų mokesčio lėšas.</w:t>
                  </w:r>
                  <w:r>
                    <w:rPr>
                      <w:color w:val="000000"/>
                    </w:rPr>
                    <w:br/>
                    <w:t>2.2 Dalyvauti ES vaisių, daržovių ir pieno vartojimo skatinimo mokyklose programoje.                                                                                                                     2.3. Nuoma .</w:t>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lastRenderedPageBreak/>
                    <w:t>Įstaigos uždirbtų metinių pajamų dalis nuo metinio įstaigos biudžeto,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jc w:val="center"/>
                  </w:pPr>
                  <w:r>
                    <w:rPr>
                      <w:color w:val="000000"/>
                    </w:rPr>
                    <w:t>7.00</w:t>
                  </w:r>
                </w:p>
              </w:tc>
              <w:tc>
                <w:tcPr>
                  <w:tcW w:w="6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 xml:space="preserve">Sonata </w:t>
                  </w:r>
                  <w:proofErr w:type="spellStart"/>
                  <w:r>
                    <w:rPr>
                      <w:color w:val="000000"/>
                    </w:rPr>
                    <w:t>Lažauninkienė</w:t>
                  </w:r>
                  <w:proofErr w:type="spellEnd"/>
                  <w:r>
                    <w:rPr>
                      <w:color w:val="000000"/>
                    </w:rPr>
                    <w:t xml:space="preserve"> Direktorė, </w:t>
                  </w:r>
                </w:p>
              </w:tc>
            </w:tr>
            <w:tr w:rsidR="00154D43" w:rsidTr="00A70FB8">
              <w:trPr>
                <w:trHeight w:val="262"/>
              </w:trPr>
              <w:tc>
                <w:tcPr>
                  <w:tcW w:w="54" w:type="dxa"/>
                  <w:vMerge/>
                </w:tcPr>
                <w:p w:rsidR="00154D43" w:rsidRDefault="00154D43">
                  <w:pPr>
                    <w:spacing w:after="0" w:line="240" w:lineRule="auto"/>
                  </w:pPr>
                </w:p>
              </w:tc>
              <w:tc>
                <w:tcPr>
                  <w:tcW w:w="3571" w:type="dxa"/>
                  <w:vMerge/>
                  <w:tcBorders>
                    <w:left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 xml:space="preserve">Įstaigos pritrauktos lėšos, </w:t>
                  </w:r>
                  <w:proofErr w:type="spellStart"/>
                  <w:r>
                    <w:rPr>
                      <w:color w:val="000000"/>
                    </w:rPr>
                    <w:t>Eur</w:t>
                  </w:r>
                  <w:proofErr w:type="spellEnd"/>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jc w:val="center"/>
                  </w:pPr>
                  <w:r>
                    <w:rPr>
                      <w:color w:val="000000"/>
                    </w:rPr>
                    <w:t>4,000.00</w:t>
                  </w:r>
                </w:p>
              </w:tc>
              <w:tc>
                <w:tcPr>
                  <w:tcW w:w="6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r>
            <w:tr w:rsidR="00154D43" w:rsidTr="00A70FB8">
              <w:trPr>
                <w:trHeight w:val="262"/>
              </w:trPr>
              <w:tc>
                <w:tcPr>
                  <w:tcW w:w="54" w:type="dxa"/>
                  <w:vMerge/>
                </w:tcPr>
                <w:p w:rsidR="00154D43" w:rsidRDefault="00154D43">
                  <w:pPr>
                    <w:spacing w:after="0" w:line="240" w:lineRule="auto"/>
                  </w:pPr>
                </w:p>
              </w:tc>
              <w:tc>
                <w:tcPr>
                  <w:tcW w:w="3571" w:type="dxa"/>
                  <w:vMerge/>
                  <w:tcBorders>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 xml:space="preserve">Įstaigos vidutinė projektinio finansavimo paraiškomis laimėtų lėšų suma, </w:t>
                  </w:r>
                  <w:proofErr w:type="spellStart"/>
                  <w:r>
                    <w:rPr>
                      <w:color w:val="000000"/>
                    </w:rPr>
                    <w:t>Eur</w:t>
                  </w:r>
                  <w:proofErr w:type="spellEnd"/>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jc w:val="center"/>
                  </w:pPr>
                  <w:r>
                    <w:rPr>
                      <w:color w:val="000000"/>
                    </w:rPr>
                    <w:t>0.00</w:t>
                  </w:r>
                </w:p>
              </w:tc>
              <w:tc>
                <w:tcPr>
                  <w:tcW w:w="6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r>
            <w:tr w:rsidR="00154D43" w:rsidTr="004731A6">
              <w:trPr>
                <w:trHeight w:val="262"/>
              </w:trPr>
              <w:tc>
                <w:tcPr>
                  <w:tcW w:w="54" w:type="dxa"/>
                  <w:vMerge/>
                </w:tcPr>
                <w:p w:rsidR="00154D43" w:rsidRDefault="00154D43">
                  <w:pPr>
                    <w:spacing w:after="0" w:line="240" w:lineRule="auto"/>
                  </w:pPr>
                </w:p>
              </w:tc>
              <w:tc>
                <w:tcPr>
                  <w:tcW w:w="3571" w:type="dxa"/>
                  <w:vMerge w:val="restart"/>
                  <w:tcBorders>
                    <w:top w:val="single" w:sz="7" w:space="0" w:color="000000"/>
                    <w:left w:val="single" w:sz="7" w:space="0" w:color="000000"/>
                    <w:right w:val="single" w:sz="7" w:space="0" w:color="000000"/>
                  </w:tcBorders>
                  <w:tcMar>
                    <w:top w:w="39" w:type="dxa"/>
                    <w:left w:w="39" w:type="dxa"/>
                    <w:bottom w:w="39" w:type="dxa"/>
                    <w:right w:w="39" w:type="dxa"/>
                  </w:tcMar>
                </w:tcPr>
                <w:p w:rsidR="00154D43" w:rsidRDefault="00154D43" w:rsidP="00154D43">
                  <w:pPr>
                    <w:spacing w:after="0" w:line="240" w:lineRule="auto"/>
                  </w:pPr>
                  <w:r>
                    <w:rPr>
                      <w:color w:val="000000"/>
                    </w:rPr>
                    <w:t>II. Išlaidos</w:t>
                  </w:r>
                  <w:r>
                    <w:rPr>
                      <w:color w:val="000000"/>
                    </w:rPr>
                    <w:br/>
                    <w:t xml:space="preserve">1. Planuoti prekių, paslaugų ir darbų poreikį.                                                                                                             1.1. Racionalus finansinių išteklių panaudojimas, kas ketvirtį peržiūrint prioritetus.                                               </w:t>
                  </w:r>
                  <w:r>
                    <w:rPr>
                      <w:color w:val="000000"/>
                    </w:rPr>
                    <w:br/>
                    <w:t>1.2. Prekių ir paslaugų ir darbų pirkimų planavimas ir vykdymas per VIPIS sistemą, prioritetą teikiant pirkimams per CPO.                                                                                                                                                             1.3. Įstaigos lėšų panaudojimo ataskaitų rengimas ir viešinimas įstaigos bendruomenėje.</w:t>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Per ataskaitinius metus panaudotų asignavimų dalis nuo patvirtintų metinių asignavimų,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jc w:val="center"/>
                  </w:pPr>
                  <w:r>
                    <w:rPr>
                      <w:color w:val="000000"/>
                    </w:rPr>
                    <w:t>92.00</w:t>
                  </w:r>
                </w:p>
              </w:tc>
              <w:tc>
                <w:tcPr>
                  <w:tcW w:w="6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 xml:space="preserve">Sonata </w:t>
                  </w:r>
                  <w:proofErr w:type="spellStart"/>
                  <w:r>
                    <w:rPr>
                      <w:color w:val="000000"/>
                    </w:rPr>
                    <w:t>Lažauninkienė</w:t>
                  </w:r>
                  <w:proofErr w:type="spellEnd"/>
                  <w:r>
                    <w:rPr>
                      <w:color w:val="000000"/>
                    </w:rPr>
                    <w:t xml:space="preserve"> Direktorė, </w:t>
                  </w:r>
                </w:p>
              </w:tc>
            </w:tr>
            <w:tr w:rsidR="00154D43" w:rsidTr="004731A6">
              <w:trPr>
                <w:trHeight w:val="262"/>
              </w:trPr>
              <w:tc>
                <w:tcPr>
                  <w:tcW w:w="54" w:type="dxa"/>
                  <w:vMerge/>
                </w:tcPr>
                <w:p w:rsidR="00154D43" w:rsidRDefault="00154D43">
                  <w:pPr>
                    <w:spacing w:after="0" w:line="240" w:lineRule="auto"/>
                  </w:pPr>
                </w:p>
              </w:tc>
              <w:tc>
                <w:tcPr>
                  <w:tcW w:w="3571" w:type="dxa"/>
                  <w:vMerge/>
                  <w:tcBorders>
                    <w:left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Per ataskaitinius metus panaudotų biudžeto asignavimų dalis nuo patvirtintų metinių biudžeto asignavimų,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jc w:val="center"/>
                  </w:pPr>
                  <w:r>
                    <w:rPr>
                      <w:color w:val="000000"/>
                    </w:rPr>
                    <w:t>92.00</w:t>
                  </w:r>
                </w:p>
              </w:tc>
              <w:tc>
                <w:tcPr>
                  <w:tcW w:w="6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r>
            <w:tr w:rsidR="00154D43" w:rsidTr="004731A6">
              <w:trPr>
                <w:trHeight w:val="262"/>
              </w:trPr>
              <w:tc>
                <w:tcPr>
                  <w:tcW w:w="54" w:type="dxa"/>
                  <w:vMerge/>
                </w:tcPr>
                <w:p w:rsidR="00154D43" w:rsidRDefault="00154D43">
                  <w:pPr>
                    <w:spacing w:after="0" w:line="240" w:lineRule="auto"/>
                  </w:pPr>
                </w:p>
              </w:tc>
              <w:tc>
                <w:tcPr>
                  <w:tcW w:w="3571" w:type="dxa"/>
                  <w:vMerge/>
                  <w:tcBorders>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Per ataskaitinius metus panaudotų asignavimų iš įstaigos įmokų pajamų dalis nuo patvirtintų asignavimų iš įstaigos įmokų pajamų,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jc w:val="center"/>
                  </w:pPr>
                  <w:r>
                    <w:rPr>
                      <w:color w:val="000000"/>
                    </w:rPr>
                    <w:t>81.00</w:t>
                  </w:r>
                </w:p>
              </w:tc>
              <w:tc>
                <w:tcPr>
                  <w:tcW w:w="6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r>
            <w:tr w:rsidR="00154D43" w:rsidTr="00154D43">
              <w:trPr>
                <w:trHeight w:val="262"/>
              </w:trPr>
              <w:tc>
                <w:tcPr>
                  <w:tcW w:w="54" w:type="dxa"/>
                  <w:vMerge w:val="restart"/>
                  <w:tcBorders>
                    <w:bottom w:val="nil"/>
                  </w:tcBorders>
                </w:tcPr>
                <w:p w:rsidR="00BA1432" w:rsidRDefault="00BA1432">
                  <w:pPr>
                    <w:spacing w:after="0" w:line="240" w:lineRule="auto"/>
                  </w:pPr>
                </w:p>
              </w:tc>
              <w:tc>
                <w:tcPr>
                  <w:tcW w:w="13837"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pPr>
                  <w:r>
                    <w:rPr>
                      <w:b/>
                      <w:color w:val="000000"/>
                    </w:rPr>
                    <w:t>TURTAS</w:t>
                  </w:r>
                </w:p>
              </w:tc>
            </w:tr>
            <w:tr w:rsidR="00154D43" w:rsidTr="009832A9">
              <w:trPr>
                <w:trHeight w:val="262"/>
              </w:trPr>
              <w:tc>
                <w:tcPr>
                  <w:tcW w:w="54" w:type="dxa"/>
                  <w:vMerge/>
                </w:tcPr>
                <w:p w:rsidR="00154D43" w:rsidRDefault="00154D43">
                  <w:pPr>
                    <w:spacing w:after="0" w:line="240" w:lineRule="auto"/>
                  </w:pPr>
                </w:p>
              </w:tc>
              <w:tc>
                <w:tcPr>
                  <w:tcW w:w="3571" w:type="dxa"/>
                  <w:vMerge w:val="restart"/>
                  <w:tcBorders>
                    <w:top w:val="single" w:sz="7" w:space="0" w:color="000000"/>
                    <w:left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rPr>
                      <w:color w:val="000000"/>
                    </w:rPr>
                  </w:pPr>
                  <w:r>
                    <w:rPr>
                      <w:color w:val="000000"/>
                    </w:rPr>
                    <w:t>I. Nekilnojamo turto valdymas</w:t>
                  </w:r>
                  <w:r>
                    <w:rPr>
                      <w:color w:val="000000"/>
                    </w:rPr>
                    <w:br/>
                    <w:t xml:space="preserve">1. Užtikrinti racionalų ir tausojantį turto valdymą.                                                                                 1.1. Vykdyti sunaudojamų energetinių išteklių apskaitą ir kontrolę metų pabaigoje parengti lyginamąją  analizę.                                                                                                                                        1.2. Pateikiamos išvados ir pasiūlymai dėl racionalesnio išteklių naudojimo.  </w:t>
                  </w:r>
                  <w:r>
                    <w:rPr>
                      <w:color w:val="000000"/>
                    </w:rPr>
                    <w:br/>
                    <w:t>2. Užtikrinti įstaigos nuomojamų patalpų tausojantį turto valdymą.</w:t>
                  </w:r>
                  <w:r>
                    <w:rPr>
                      <w:color w:val="000000"/>
                    </w:rPr>
                    <w:br/>
                    <w:t>2.1. Atliekamos patalpų apžiūros ir įvertinama esama situacija.                                                                       2.2. Atliekama ilgalaikio ir trumpalaikio turto inventorizacija.</w:t>
                  </w:r>
                </w:p>
                <w:p w:rsidR="00154D43" w:rsidRDefault="00154D43">
                  <w:pPr>
                    <w:spacing w:after="0" w:line="240" w:lineRule="auto"/>
                    <w:rPr>
                      <w:color w:val="000000"/>
                    </w:rPr>
                  </w:pPr>
                </w:p>
                <w:p w:rsidR="00154D43" w:rsidRDefault="00154D43">
                  <w:pPr>
                    <w:spacing w:after="0" w:line="240" w:lineRule="auto"/>
                    <w:rPr>
                      <w:color w:val="000000"/>
                    </w:rPr>
                  </w:pPr>
                </w:p>
                <w:p w:rsidR="00154D43" w:rsidRDefault="00154D43">
                  <w:pPr>
                    <w:spacing w:after="0" w:line="240" w:lineRule="auto"/>
                  </w:pP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 xml:space="preserve">Įstaigos valdomo nekilnojamojo turto 1 kv. m išlaikymo kaina, </w:t>
                  </w:r>
                  <w:proofErr w:type="spellStart"/>
                  <w:r>
                    <w:rPr>
                      <w:color w:val="000000"/>
                    </w:rPr>
                    <w:t>Eur</w:t>
                  </w:r>
                  <w:proofErr w:type="spellEnd"/>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jc w:val="center"/>
                  </w:pPr>
                  <w:r>
                    <w:rPr>
                      <w:color w:val="000000"/>
                    </w:rPr>
                    <w:t>20.00</w:t>
                  </w:r>
                </w:p>
              </w:tc>
              <w:tc>
                <w:tcPr>
                  <w:tcW w:w="6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 xml:space="preserve">Sonata </w:t>
                  </w:r>
                  <w:proofErr w:type="spellStart"/>
                  <w:r>
                    <w:rPr>
                      <w:color w:val="000000"/>
                    </w:rPr>
                    <w:t>Lažauninkienė</w:t>
                  </w:r>
                  <w:proofErr w:type="spellEnd"/>
                  <w:r>
                    <w:rPr>
                      <w:color w:val="000000"/>
                    </w:rPr>
                    <w:t xml:space="preserve"> Direktorė, </w:t>
                  </w:r>
                </w:p>
              </w:tc>
            </w:tr>
            <w:tr w:rsidR="00154D43" w:rsidTr="009832A9">
              <w:trPr>
                <w:trHeight w:val="262"/>
              </w:trPr>
              <w:tc>
                <w:tcPr>
                  <w:tcW w:w="54" w:type="dxa"/>
                  <w:vMerge/>
                </w:tcPr>
                <w:p w:rsidR="00154D43" w:rsidRDefault="00154D43">
                  <w:pPr>
                    <w:spacing w:after="0" w:line="240" w:lineRule="auto"/>
                  </w:pPr>
                </w:p>
              </w:tc>
              <w:tc>
                <w:tcPr>
                  <w:tcW w:w="3571" w:type="dxa"/>
                  <w:vMerge/>
                  <w:tcBorders>
                    <w:left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Pagrindinėms įstaigos funkcijoms vykdyti naudojamo nekilnojamojo turto ploto dalis,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jc w:val="center"/>
                  </w:pPr>
                  <w:r>
                    <w:rPr>
                      <w:color w:val="000000"/>
                    </w:rPr>
                    <w:t>85.00</w:t>
                  </w:r>
                </w:p>
              </w:tc>
              <w:tc>
                <w:tcPr>
                  <w:tcW w:w="6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r>
            <w:tr w:rsidR="00154D43" w:rsidTr="009832A9">
              <w:trPr>
                <w:trHeight w:val="262"/>
              </w:trPr>
              <w:tc>
                <w:tcPr>
                  <w:tcW w:w="54" w:type="dxa"/>
                  <w:vMerge/>
                </w:tcPr>
                <w:p w:rsidR="00154D43" w:rsidRDefault="00154D43">
                  <w:pPr>
                    <w:spacing w:after="0" w:line="240" w:lineRule="auto"/>
                  </w:pPr>
                </w:p>
              </w:tc>
              <w:tc>
                <w:tcPr>
                  <w:tcW w:w="3571" w:type="dxa"/>
                  <w:vMerge/>
                  <w:tcBorders>
                    <w:left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Įstaigos išnuomoto nekilnojamojo turto ploto dalis,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jc w:val="center"/>
                  </w:pPr>
                  <w:r>
                    <w:rPr>
                      <w:color w:val="000000"/>
                    </w:rPr>
                    <w:t>5.00</w:t>
                  </w:r>
                </w:p>
              </w:tc>
              <w:tc>
                <w:tcPr>
                  <w:tcW w:w="6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r>
            <w:tr w:rsidR="00154D43" w:rsidTr="009832A9">
              <w:trPr>
                <w:trHeight w:val="262"/>
              </w:trPr>
              <w:tc>
                <w:tcPr>
                  <w:tcW w:w="54" w:type="dxa"/>
                  <w:vMerge/>
                </w:tcPr>
                <w:p w:rsidR="00154D43" w:rsidRDefault="00154D43">
                  <w:pPr>
                    <w:spacing w:after="0" w:line="240" w:lineRule="auto"/>
                  </w:pPr>
                </w:p>
              </w:tc>
              <w:tc>
                <w:tcPr>
                  <w:tcW w:w="3571" w:type="dxa"/>
                  <w:vMerge/>
                  <w:tcBorders>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Įstaigos valdomo nekilnojamojo turto (kabinetų) plotas, tenkantis vienam įstaigos administracijos darbuotojui, Kv. m</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jc w:val="center"/>
                  </w:pPr>
                  <w:r>
                    <w:rPr>
                      <w:color w:val="000000"/>
                    </w:rPr>
                    <w:t>12.00</w:t>
                  </w:r>
                </w:p>
              </w:tc>
              <w:tc>
                <w:tcPr>
                  <w:tcW w:w="6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r>
            <w:tr w:rsidR="00154D43" w:rsidTr="00154D43">
              <w:trPr>
                <w:trHeight w:val="262"/>
              </w:trPr>
              <w:tc>
                <w:tcPr>
                  <w:tcW w:w="54" w:type="dxa"/>
                  <w:vMerge w:val="restart"/>
                  <w:tcBorders>
                    <w:bottom w:val="nil"/>
                  </w:tcBorders>
                </w:tcPr>
                <w:p w:rsidR="00BA1432" w:rsidRDefault="00BA1432">
                  <w:pPr>
                    <w:spacing w:after="0" w:line="240" w:lineRule="auto"/>
                  </w:pPr>
                </w:p>
              </w:tc>
              <w:tc>
                <w:tcPr>
                  <w:tcW w:w="13837"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pPr>
                  <w:r>
                    <w:rPr>
                      <w:b/>
                      <w:color w:val="000000"/>
                    </w:rPr>
                    <w:t>PAGRINDINĖ VEIKLA (pagal teisės aktuose nustatytas funkcijas)</w:t>
                  </w:r>
                </w:p>
              </w:tc>
            </w:tr>
            <w:tr w:rsidR="00154D43" w:rsidTr="00AE525F">
              <w:trPr>
                <w:trHeight w:val="262"/>
              </w:trPr>
              <w:tc>
                <w:tcPr>
                  <w:tcW w:w="54" w:type="dxa"/>
                  <w:vMerge/>
                </w:tcPr>
                <w:p w:rsidR="00154D43" w:rsidRDefault="00154D43">
                  <w:pPr>
                    <w:spacing w:after="0" w:line="240" w:lineRule="auto"/>
                  </w:pPr>
                </w:p>
              </w:tc>
              <w:tc>
                <w:tcPr>
                  <w:tcW w:w="3571" w:type="dxa"/>
                  <w:vMerge w:val="restart"/>
                  <w:tcBorders>
                    <w:top w:val="single" w:sz="7" w:space="0" w:color="000000"/>
                    <w:left w:val="single" w:sz="7" w:space="0" w:color="000000"/>
                    <w:right w:val="single" w:sz="7" w:space="0" w:color="000000"/>
                  </w:tcBorders>
                  <w:tcMar>
                    <w:top w:w="39" w:type="dxa"/>
                    <w:left w:w="39" w:type="dxa"/>
                    <w:bottom w:w="39" w:type="dxa"/>
                    <w:right w:w="39" w:type="dxa"/>
                  </w:tcMar>
                </w:tcPr>
                <w:p w:rsidR="00154D43" w:rsidRDefault="00154D43" w:rsidP="00154D43">
                  <w:pPr>
                    <w:spacing w:after="0" w:line="240" w:lineRule="auto"/>
                  </w:pPr>
                  <w:r>
                    <w:rPr>
                      <w:color w:val="000000"/>
                    </w:rPr>
                    <w:t>I. Ikimokyklinio ugdymo organizavimas</w:t>
                  </w:r>
                  <w:r>
                    <w:rPr>
                      <w:color w:val="000000"/>
                    </w:rPr>
                    <w:br/>
                    <w:t>1. Diegti aktyvų, patirtinį, kūrybišką ugdymą skatinančias ugdymo naujoves:</w:t>
                  </w:r>
                  <w:r>
                    <w:rPr>
                      <w:color w:val="000000"/>
                    </w:rPr>
                    <w:br/>
                    <w:t>1.1. Atnaujintas vaikų iki 3 metų ugdymo turinys</w:t>
                  </w:r>
                  <w:r>
                    <w:rPr>
                      <w:color w:val="000000"/>
                    </w:rPr>
                    <w:br/>
                    <w:t>1.2. Vyresniojo ikimokyklinio amžiaus vaikų grupėse taikomas kontekstų kūrimas, kaip vienas iš vaikų ugdymosi būdų.</w:t>
                  </w:r>
                  <w:r>
                    <w:rPr>
                      <w:color w:val="000000"/>
                    </w:rPr>
                    <w:br/>
                    <w:t>1.3 Taikomi žaidimo elementai ugdymo procese.</w:t>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 xml:space="preserve">Pagal ikimokyklinio ugdymo programą ugdomų švietimo įstaigoje vaikų skaičius, </w:t>
                  </w:r>
                  <w:proofErr w:type="spellStart"/>
                  <w:r>
                    <w:rPr>
                      <w:color w:val="000000"/>
                    </w:rPr>
                    <w:t>Asm</w:t>
                  </w:r>
                  <w:proofErr w:type="spellEnd"/>
                  <w:r>
                    <w:rPr>
                      <w:color w:val="000000"/>
                    </w:rPr>
                    <w:t>.</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jc w:val="center"/>
                  </w:pPr>
                  <w:r>
                    <w:rPr>
                      <w:color w:val="000000"/>
                    </w:rPr>
                    <w:t>135.00</w:t>
                  </w:r>
                </w:p>
              </w:tc>
              <w:tc>
                <w:tcPr>
                  <w:tcW w:w="6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 xml:space="preserve">Sonata </w:t>
                  </w:r>
                  <w:proofErr w:type="spellStart"/>
                  <w:r>
                    <w:rPr>
                      <w:color w:val="000000"/>
                    </w:rPr>
                    <w:t>Lažauninkienė</w:t>
                  </w:r>
                  <w:proofErr w:type="spellEnd"/>
                  <w:r>
                    <w:rPr>
                      <w:color w:val="000000"/>
                    </w:rPr>
                    <w:t xml:space="preserve"> Direktorė, </w:t>
                  </w:r>
                </w:p>
              </w:tc>
            </w:tr>
            <w:tr w:rsidR="00154D43" w:rsidTr="00AE525F">
              <w:trPr>
                <w:trHeight w:val="262"/>
              </w:trPr>
              <w:tc>
                <w:tcPr>
                  <w:tcW w:w="54" w:type="dxa"/>
                  <w:vMerge/>
                </w:tcPr>
                <w:p w:rsidR="00154D43" w:rsidRDefault="00154D43">
                  <w:pPr>
                    <w:spacing w:after="0" w:line="240" w:lineRule="auto"/>
                  </w:pPr>
                </w:p>
              </w:tc>
              <w:tc>
                <w:tcPr>
                  <w:tcW w:w="3571" w:type="dxa"/>
                  <w:vMerge/>
                  <w:tcBorders>
                    <w:left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 xml:space="preserve">Ikimokyklinio amžiaus vaikų skaičiaus kaita, </w:t>
                  </w:r>
                  <w:proofErr w:type="spellStart"/>
                  <w:r>
                    <w:rPr>
                      <w:color w:val="000000"/>
                    </w:rPr>
                    <w:t>Asm</w:t>
                  </w:r>
                  <w:proofErr w:type="spellEnd"/>
                  <w:r>
                    <w:rPr>
                      <w:color w:val="000000"/>
                    </w:rPr>
                    <w:t>.</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jc w:val="center"/>
                  </w:pPr>
                  <w:r>
                    <w:rPr>
                      <w:color w:val="000000"/>
                    </w:rPr>
                    <w:t>12.00</w:t>
                  </w:r>
                </w:p>
              </w:tc>
              <w:tc>
                <w:tcPr>
                  <w:tcW w:w="6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r>
            <w:tr w:rsidR="00154D43" w:rsidTr="00AE525F">
              <w:trPr>
                <w:trHeight w:val="262"/>
              </w:trPr>
              <w:tc>
                <w:tcPr>
                  <w:tcW w:w="54" w:type="dxa"/>
                  <w:vMerge/>
                </w:tcPr>
                <w:p w:rsidR="00154D43" w:rsidRDefault="00154D43">
                  <w:pPr>
                    <w:spacing w:after="0" w:line="240" w:lineRule="auto"/>
                  </w:pPr>
                </w:p>
              </w:tc>
              <w:tc>
                <w:tcPr>
                  <w:tcW w:w="3571" w:type="dxa"/>
                  <w:vMerge/>
                  <w:tcBorders>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Ikimokyklinio amžiaus vaikų, turinčių specialiųjų ugdymosi poreikių, dalis nuo bendro vaikų skaičiaus,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jc w:val="center"/>
                  </w:pPr>
                  <w:r>
                    <w:rPr>
                      <w:color w:val="000000"/>
                    </w:rPr>
                    <w:t>45.00</w:t>
                  </w:r>
                </w:p>
              </w:tc>
              <w:tc>
                <w:tcPr>
                  <w:tcW w:w="6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r>
            <w:tr w:rsidR="00154D43" w:rsidTr="0075681B">
              <w:trPr>
                <w:trHeight w:val="262"/>
              </w:trPr>
              <w:tc>
                <w:tcPr>
                  <w:tcW w:w="54" w:type="dxa"/>
                  <w:vMerge/>
                </w:tcPr>
                <w:p w:rsidR="00154D43" w:rsidRDefault="00154D43">
                  <w:pPr>
                    <w:spacing w:after="0" w:line="240" w:lineRule="auto"/>
                  </w:pPr>
                </w:p>
              </w:tc>
              <w:tc>
                <w:tcPr>
                  <w:tcW w:w="3571" w:type="dxa"/>
                  <w:vMerge w:val="restart"/>
                  <w:tcBorders>
                    <w:top w:val="single" w:sz="7" w:space="0" w:color="000000"/>
                    <w:left w:val="single" w:sz="7" w:space="0" w:color="000000"/>
                    <w:right w:val="single" w:sz="7" w:space="0" w:color="000000"/>
                  </w:tcBorders>
                  <w:tcMar>
                    <w:top w:w="39" w:type="dxa"/>
                    <w:left w:w="39" w:type="dxa"/>
                    <w:bottom w:w="39" w:type="dxa"/>
                    <w:right w:w="39" w:type="dxa"/>
                  </w:tcMar>
                </w:tcPr>
                <w:p w:rsidR="00154D43" w:rsidRDefault="00154D43" w:rsidP="00154D43">
                  <w:pPr>
                    <w:spacing w:after="0" w:line="240" w:lineRule="auto"/>
                  </w:pPr>
                  <w:r>
                    <w:rPr>
                      <w:color w:val="000000"/>
                    </w:rPr>
                    <w:t>II. Priešmokyklinio ugdymo organizavimas</w:t>
                  </w:r>
                  <w:r>
                    <w:rPr>
                      <w:color w:val="000000"/>
                    </w:rPr>
                    <w:br/>
                  </w:r>
                  <w:proofErr w:type="spellStart"/>
                  <w:r>
                    <w:rPr>
                      <w:color w:val="000000"/>
                    </w:rPr>
                    <w:t>organizavimas</w:t>
                  </w:r>
                  <w:proofErr w:type="spellEnd"/>
                  <w:r>
                    <w:rPr>
                      <w:color w:val="000000"/>
                    </w:rPr>
                    <w:t xml:space="preserve">                                                                                                                  1. Diegti aktyvų, patirtinį, kūrybišką ugdymą skatinančias ugdymo naujoves:</w:t>
                  </w:r>
                  <w:r>
                    <w:rPr>
                      <w:color w:val="000000"/>
                    </w:rPr>
                    <w:br/>
                    <w:t>1.1. Priešmokyklinio amžiaus vaikų grupėse taikomas kontekstų kūrimas, kaip vienas iš vaikų ugdymosi būdų.</w:t>
                  </w:r>
                  <w:r>
                    <w:rPr>
                      <w:color w:val="000000"/>
                    </w:rPr>
                    <w:br/>
                    <w:t>1.2.  Ugdomas vaikų pasitikėjimas savimi, bendravimo ir bendradarbiavimo įgūdžiai su kitais vykdant bendras veiklas, renginius, edukacijas su įstaigos socialiniais partneriais.</w:t>
                  </w:r>
                  <w:r>
                    <w:rPr>
                      <w:color w:val="000000"/>
                    </w:rPr>
                    <w:br/>
                    <w:t>1.3.  Mokslo metų pabaigoje parengti ataskaitas ir rekomendacijas tėvams (globėjams) ir kitos pakopos ugdymo mokytojams apie vaiko pasiekimus, vaiko pažangos stebėsenos rezultatus.</w:t>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Ugdymo įstaigą lankančių priešmokyklinio amžiaus vaikų dalis nuo bendro įstaigą lankančių vaikų (mokinių) skaičiaus,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jc w:val="center"/>
                  </w:pPr>
                  <w:r>
                    <w:rPr>
                      <w:color w:val="000000"/>
                    </w:rPr>
                    <w:t>19.00</w:t>
                  </w:r>
                </w:p>
              </w:tc>
              <w:tc>
                <w:tcPr>
                  <w:tcW w:w="6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 xml:space="preserve">Sonata </w:t>
                  </w:r>
                  <w:proofErr w:type="spellStart"/>
                  <w:r>
                    <w:rPr>
                      <w:color w:val="000000"/>
                    </w:rPr>
                    <w:t>Lažauninkienė</w:t>
                  </w:r>
                  <w:proofErr w:type="spellEnd"/>
                  <w:r>
                    <w:rPr>
                      <w:color w:val="000000"/>
                    </w:rPr>
                    <w:t xml:space="preserve"> Direktorė, </w:t>
                  </w:r>
                </w:p>
              </w:tc>
            </w:tr>
            <w:tr w:rsidR="00154D43" w:rsidTr="0075681B">
              <w:trPr>
                <w:trHeight w:val="262"/>
              </w:trPr>
              <w:tc>
                <w:tcPr>
                  <w:tcW w:w="54" w:type="dxa"/>
                  <w:vMerge/>
                </w:tcPr>
                <w:p w:rsidR="00154D43" w:rsidRDefault="00154D43">
                  <w:pPr>
                    <w:spacing w:after="0" w:line="240" w:lineRule="auto"/>
                  </w:pPr>
                </w:p>
              </w:tc>
              <w:tc>
                <w:tcPr>
                  <w:tcW w:w="3571" w:type="dxa"/>
                  <w:vMerge/>
                  <w:tcBorders>
                    <w:left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 xml:space="preserve">Priešmokyklinio amžiaus vaikų (mokinių) skaičiaus kaita, </w:t>
                  </w:r>
                  <w:proofErr w:type="spellStart"/>
                  <w:r>
                    <w:rPr>
                      <w:color w:val="000000"/>
                    </w:rPr>
                    <w:t>Asm</w:t>
                  </w:r>
                  <w:proofErr w:type="spellEnd"/>
                  <w:r>
                    <w:rPr>
                      <w:color w:val="000000"/>
                    </w:rPr>
                    <w:t>.</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jc w:val="center"/>
                  </w:pPr>
                  <w:r>
                    <w:rPr>
                      <w:color w:val="000000"/>
                    </w:rPr>
                    <w:t>3.00</w:t>
                  </w:r>
                </w:p>
              </w:tc>
              <w:tc>
                <w:tcPr>
                  <w:tcW w:w="6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r>
            <w:tr w:rsidR="00154D43" w:rsidTr="0075681B">
              <w:trPr>
                <w:trHeight w:val="262"/>
              </w:trPr>
              <w:tc>
                <w:tcPr>
                  <w:tcW w:w="54" w:type="dxa"/>
                  <w:vMerge/>
                </w:tcPr>
                <w:p w:rsidR="00154D43" w:rsidRDefault="00154D43">
                  <w:pPr>
                    <w:spacing w:after="0" w:line="240" w:lineRule="auto"/>
                  </w:pPr>
                </w:p>
              </w:tc>
              <w:tc>
                <w:tcPr>
                  <w:tcW w:w="3571" w:type="dxa"/>
                  <w:vMerge/>
                  <w:tcBorders>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Priešmokykliniame ugdyme dalyvaujančių vaikų (mokinių), turinčių specialiųjų ugdymosi poreikių, dalis nuo bendro pagal priešmokyklinio ugdymo programą ugdomų vaikų (mokinių) skaičiaus,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jc w:val="center"/>
                  </w:pPr>
                  <w:r>
                    <w:rPr>
                      <w:color w:val="000000"/>
                    </w:rPr>
                    <w:t>40.00</w:t>
                  </w:r>
                </w:p>
              </w:tc>
              <w:tc>
                <w:tcPr>
                  <w:tcW w:w="6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r>
            <w:tr w:rsidR="00154D43" w:rsidTr="00154D43">
              <w:trPr>
                <w:trHeight w:val="262"/>
              </w:trPr>
              <w:tc>
                <w:tcPr>
                  <w:tcW w:w="54" w:type="dxa"/>
                  <w:vMerge w:val="restart"/>
                  <w:tcBorders>
                    <w:bottom w:val="nil"/>
                  </w:tcBorders>
                </w:tcPr>
                <w:p w:rsidR="00BA1432" w:rsidRDefault="00BA1432">
                  <w:pPr>
                    <w:spacing w:after="0" w:line="240" w:lineRule="auto"/>
                  </w:pPr>
                </w:p>
              </w:tc>
              <w:tc>
                <w:tcPr>
                  <w:tcW w:w="13837" w:type="dxa"/>
                  <w:gridSpan w:val="4"/>
                  <w:tcBorders>
                    <w:top w:val="single" w:sz="7" w:space="0" w:color="000000"/>
                    <w:left w:val="single" w:sz="7" w:space="0" w:color="000000"/>
                    <w:bottom w:val="single" w:sz="4" w:space="0" w:color="auto"/>
                    <w:right w:val="single" w:sz="7" w:space="0" w:color="000000"/>
                  </w:tcBorders>
                  <w:tcMar>
                    <w:top w:w="39" w:type="dxa"/>
                    <w:left w:w="39" w:type="dxa"/>
                    <w:bottom w:w="39" w:type="dxa"/>
                    <w:right w:w="39" w:type="dxa"/>
                  </w:tcMar>
                </w:tcPr>
                <w:p w:rsidR="00BA1432" w:rsidRDefault="000360E7">
                  <w:pPr>
                    <w:spacing w:after="0" w:line="240" w:lineRule="auto"/>
                  </w:pPr>
                  <w:r>
                    <w:rPr>
                      <w:b/>
                      <w:color w:val="000000"/>
                    </w:rPr>
                    <w:t>PASLAUGŲ KOKYBĖ IR PRIEINAMUMAS</w:t>
                  </w:r>
                </w:p>
              </w:tc>
            </w:tr>
            <w:tr w:rsidR="00154D43" w:rsidTr="00154D43">
              <w:trPr>
                <w:trHeight w:val="262"/>
              </w:trPr>
              <w:tc>
                <w:tcPr>
                  <w:tcW w:w="54" w:type="dxa"/>
                  <w:vMerge/>
                  <w:tcBorders>
                    <w:right w:val="single" w:sz="8" w:space="0" w:color="000000"/>
                  </w:tcBorders>
                </w:tcPr>
                <w:p w:rsidR="00154D43" w:rsidRDefault="00154D43">
                  <w:pPr>
                    <w:spacing w:after="0" w:line="240" w:lineRule="auto"/>
                  </w:pPr>
                </w:p>
              </w:tc>
              <w:tc>
                <w:tcPr>
                  <w:tcW w:w="3571" w:type="dxa"/>
                  <w:vMerge w:val="restart"/>
                  <w:tcBorders>
                    <w:top w:val="single" w:sz="4" w:space="0" w:color="auto"/>
                    <w:left w:val="single" w:sz="8" w:space="0" w:color="000000"/>
                    <w:right w:val="single" w:sz="8" w:space="0" w:color="000000"/>
                  </w:tcBorders>
                  <w:tcMar>
                    <w:top w:w="39" w:type="dxa"/>
                    <w:left w:w="39" w:type="dxa"/>
                    <w:bottom w:w="39" w:type="dxa"/>
                    <w:right w:w="39" w:type="dxa"/>
                  </w:tcMar>
                </w:tcPr>
                <w:p w:rsidR="00154D43" w:rsidRDefault="00154D43">
                  <w:pPr>
                    <w:spacing w:after="0" w:line="240" w:lineRule="auto"/>
                  </w:pPr>
                  <w:r>
                    <w:rPr>
                      <w:color w:val="000000"/>
                    </w:rPr>
                    <w:t>I. Gerų ugdymo(</w:t>
                  </w:r>
                  <w:proofErr w:type="spellStart"/>
                  <w:r>
                    <w:rPr>
                      <w:color w:val="000000"/>
                    </w:rPr>
                    <w:t>si</w:t>
                  </w:r>
                  <w:proofErr w:type="spellEnd"/>
                  <w:r>
                    <w:rPr>
                      <w:color w:val="000000"/>
                    </w:rPr>
                    <w:t>) rezultatų užtikrinimas ikimokyklinio ugdymo programoje</w:t>
                  </w:r>
                  <w:r>
                    <w:rPr>
                      <w:color w:val="000000"/>
                    </w:rPr>
                    <w:br/>
                    <w:t xml:space="preserve">1. Didinti dėmesį vaikų iki 3 metų ugdymui:                                                            </w:t>
                  </w:r>
                  <w:r>
                    <w:rPr>
                      <w:color w:val="000000"/>
                    </w:rPr>
                    <w:br/>
                    <w:t xml:space="preserve">1.1. Atnaujinti vaikų iki 3 metų ugdymo turinį. </w:t>
                  </w:r>
                  <w:r>
                    <w:rPr>
                      <w:color w:val="000000"/>
                    </w:rPr>
                    <w:br/>
                    <w:t>1.2. Užtikrinti sklandų vaikų perėjimą iš lopšelio į darželio grupes.</w:t>
                  </w:r>
                </w:p>
              </w:tc>
              <w:tc>
                <w:tcPr>
                  <w:tcW w:w="2783" w:type="dxa"/>
                  <w:tcBorders>
                    <w:top w:val="single" w:sz="4" w:space="0" w:color="auto"/>
                    <w:left w:val="single" w:sz="8" w:space="0" w:color="000000"/>
                    <w:bottom w:val="single" w:sz="7" w:space="0" w:color="000000"/>
                    <w:right w:val="single" w:sz="8" w:space="0" w:color="000000"/>
                  </w:tcBorders>
                  <w:tcMar>
                    <w:top w:w="39" w:type="dxa"/>
                    <w:left w:w="39" w:type="dxa"/>
                    <w:bottom w:w="39" w:type="dxa"/>
                    <w:right w:w="39" w:type="dxa"/>
                  </w:tcMar>
                </w:tcPr>
                <w:p w:rsidR="00154D43" w:rsidRDefault="00154D43">
                  <w:pPr>
                    <w:spacing w:after="0" w:line="240" w:lineRule="auto"/>
                  </w:pPr>
                  <w:r>
                    <w:rPr>
                      <w:color w:val="000000"/>
                    </w:rPr>
                    <w:t>Ikimokyklinio amžiaus vaikų pasiekimų ir pažangos lygio, atitinkančio vaiko raidą, dalis nuo bendro besimokančių pagal ikimokyklinio ugdymo programą švietimo įstaigoje vaikų skaičiaus, Proc.</w:t>
                  </w:r>
                </w:p>
              </w:tc>
              <w:tc>
                <w:tcPr>
                  <w:tcW w:w="967" w:type="dxa"/>
                  <w:tcBorders>
                    <w:top w:val="single" w:sz="4" w:space="0" w:color="auto"/>
                    <w:left w:val="single" w:sz="8" w:space="0" w:color="000000"/>
                    <w:bottom w:val="single" w:sz="7" w:space="0" w:color="000000"/>
                    <w:right w:val="single" w:sz="8" w:space="0" w:color="000000"/>
                  </w:tcBorders>
                  <w:tcMar>
                    <w:top w:w="39" w:type="dxa"/>
                    <w:left w:w="39" w:type="dxa"/>
                    <w:bottom w:w="39" w:type="dxa"/>
                    <w:right w:w="39" w:type="dxa"/>
                  </w:tcMar>
                </w:tcPr>
                <w:p w:rsidR="00154D43" w:rsidRDefault="00154D43">
                  <w:pPr>
                    <w:spacing w:after="0" w:line="240" w:lineRule="auto"/>
                    <w:jc w:val="center"/>
                  </w:pPr>
                  <w:r>
                    <w:rPr>
                      <w:color w:val="000000"/>
                    </w:rPr>
                    <w:t>76.00</w:t>
                  </w:r>
                </w:p>
              </w:tc>
              <w:tc>
                <w:tcPr>
                  <w:tcW w:w="6516" w:type="dxa"/>
                  <w:tcBorders>
                    <w:top w:val="single" w:sz="4" w:space="0" w:color="auto"/>
                    <w:left w:val="single" w:sz="8" w:space="0" w:color="000000"/>
                    <w:bottom w:val="single" w:sz="7" w:space="0" w:color="000000"/>
                    <w:right w:val="single" w:sz="8" w:space="0" w:color="000000"/>
                  </w:tcBorders>
                  <w:tcMar>
                    <w:top w:w="39" w:type="dxa"/>
                    <w:left w:w="39" w:type="dxa"/>
                    <w:bottom w:w="39" w:type="dxa"/>
                    <w:right w:w="39" w:type="dxa"/>
                  </w:tcMar>
                </w:tcPr>
                <w:p w:rsidR="00154D43" w:rsidRDefault="00154D43">
                  <w:pPr>
                    <w:spacing w:after="0" w:line="240" w:lineRule="auto"/>
                  </w:pPr>
                  <w:r>
                    <w:rPr>
                      <w:color w:val="000000"/>
                    </w:rPr>
                    <w:t xml:space="preserve">Sonata </w:t>
                  </w:r>
                  <w:proofErr w:type="spellStart"/>
                  <w:r>
                    <w:rPr>
                      <w:color w:val="000000"/>
                    </w:rPr>
                    <w:t>Lažauninkienė</w:t>
                  </w:r>
                  <w:proofErr w:type="spellEnd"/>
                  <w:r>
                    <w:rPr>
                      <w:color w:val="000000"/>
                    </w:rPr>
                    <w:t xml:space="preserve"> Direktorė, </w:t>
                  </w:r>
                </w:p>
              </w:tc>
            </w:tr>
            <w:tr w:rsidR="00154D43" w:rsidTr="00154D43">
              <w:trPr>
                <w:trHeight w:val="262"/>
              </w:trPr>
              <w:tc>
                <w:tcPr>
                  <w:tcW w:w="54" w:type="dxa"/>
                  <w:vMerge/>
                  <w:tcBorders>
                    <w:right w:val="single" w:sz="8" w:space="0" w:color="000000"/>
                  </w:tcBorders>
                </w:tcPr>
                <w:p w:rsidR="00154D43" w:rsidRDefault="00154D43">
                  <w:pPr>
                    <w:spacing w:after="0" w:line="240" w:lineRule="auto"/>
                  </w:pPr>
                </w:p>
              </w:tc>
              <w:tc>
                <w:tcPr>
                  <w:tcW w:w="3571" w:type="dxa"/>
                  <w:vMerge/>
                  <w:tcBorders>
                    <w:left w:val="single" w:sz="8" w:space="0" w:color="000000"/>
                    <w:bottom w:val="single" w:sz="4" w:space="0" w:color="auto"/>
                    <w:right w:val="single" w:sz="8" w:space="0" w:color="000000"/>
                  </w:tcBorders>
                  <w:tcMar>
                    <w:top w:w="39" w:type="dxa"/>
                    <w:left w:w="39" w:type="dxa"/>
                    <w:bottom w:w="39" w:type="dxa"/>
                    <w:right w:w="39" w:type="dxa"/>
                  </w:tcMar>
                </w:tcPr>
                <w:p w:rsidR="00154D43" w:rsidRDefault="00154D43">
                  <w:pPr>
                    <w:spacing w:after="0" w:line="240" w:lineRule="auto"/>
                  </w:pPr>
                </w:p>
              </w:tc>
              <w:tc>
                <w:tcPr>
                  <w:tcW w:w="2783" w:type="dxa"/>
                  <w:tcBorders>
                    <w:top w:val="single" w:sz="7" w:space="0" w:color="000000"/>
                    <w:left w:val="single" w:sz="8" w:space="0" w:color="000000"/>
                    <w:bottom w:val="single" w:sz="4" w:space="0" w:color="auto"/>
                    <w:right w:val="single" w:sz="8" w:space="0" w:color="000000"/>
                  </w:tcBorders>
                  <w:tcMar>
                    <w:top w:w="39" w:type="dxa"/>
                    <w:left w:w="39" w:type="dxa"/>
                    <w:bottom w:w="39" w:type="dxa"/>
                    <w:right w:w="39" w:type="dxa"/>
                  </w:tcMar>
                </w:tcPr>
                <w:p w:rsidR="00154D43" w:rsidRDefault="00154D43">
                  <w:pPr>
                    <w:spacing w:after="0" w:line="240" w:lineRule="auto"/>
                  </w:pPr>
                  <w:r>
                    <w:rPr>
                      <w:color w:val="000000"/>
                    </w:rPr>
                    <w:t xml:space="preserve">Vaikų, ugdomų pagal ikimokyklinio ugdymo programą švietimo įstaigoje, pagerinusių </w:t>
                  </w:r>
                  <w:r>
                    <w:rPr>
                      <w:color w:val="000000"/>
                    </w:rPr>
                    <w:lastRenderedPageBreak/>
                    <w:t>komunikavimo ir savarankiškumo, saviraiškos kompetencijas, dalis nuo bendro vaikų skaičiaus, Proc.</w:t>
                  </w:r>
                </w:p>
              </w:tc>
              <w:tc>
                <w:tcPr>
                  <w:tcW w:w="967" w:type="dxa"/>
                  <w:tcBorders>
                    <w:top w:val="single" w:sz="7" w:space="0" w:color="000000"/>
                    <w:left w:val="single" w:sz="8" w:space="0" w:color="000000"/>
                    <w:bottom w:val="single" w:sz="4" w:space="0" w:color="auto"/>
                    <w:right w:val="single" w:sz="8" w:space="0" w:color="000000"/>
                  </w:tcBorders>
                  <w:tcMar>
                    <w:top w:w="39" w:type="dxa"/>
                    <w:left w:w="39" w:type="dxa"/>
                    <w:bottom w:w="39" w:type="dxa"/>
                    <w:right w:w="39" w:type="dxa"/>
                  </w:tcMar>
                </w:tcPr>
                <w:p w:rsidR="00154D43" w:rsidRDefault="00154D43">
                  <w:pPr>
                    <w:spacing w:after="0" w:line="240" w:lineRule="auto"/>
                    <w:jc w:val="center"/>
                  </w:pPr>
                  <w:r>
                    <w:rPr>
                      <w:color w:val="000000"/>
                    </w:rPr>
                    <w:lastRenderedPageBreak/>
                    <w:t>76.00</w:t>
                  </w:r>
                </w:p>
              </w:tc>
              <w:tc>
                <w:tcPr>
                  <w:tcW w:w="6516" w:type="dxa"/>
                  <w:tcBorders>
                    <w:top w:val="single" w:sz="7" w:space="0" w:color="000000"/>
                    <w:left w:val="single" w:sz="8" w:space="0" w:color="000000"/>
                    <w:bottom w:val="single" w:sz="4" w:space="0" w:color="auto"/>
                    <w:right w:val="single" w:sz="8" w:space="0" w:color="000000"/>
                  </w:tcBorders>
                  <w:tcMar>
                    <w:top w:w="39" w:type="dxa"/>
                    <w:left w:w="39" w:type="dxa"/>
                    <w:bottom w:w="39" w:type="dxa"/>
                    <w:right w:w="39" w:type="dxa"/>
                  </w:tcMar>
                </w:tcPr>
                <w:p w:rsidR="00154D43" w:rsidRDefault="00154D43">
                  <w:pPr>
                    <w:spacing w:after="0" w:line="240" w:lineRule="auto"/>
                  </w:pPr>
                </w:p>
              </w:tc>
            </w:tr>
            <w:tr w:rsidR="00154D43" w:rsidTr="00154D43">
              <w:trPr>
                <w:trHeight w:val="262"/>
              </w:trPr>
              <w:tc>
                <w:tcPr>
                  <w:tcW w:w="54" w:type="dxa"/>
                  <w:vMerge/>
                </w:tcPr>
                <w:p w:rsidR="00154D43" w:rsidRDefault="00154D43">
                  <w:pPr>
                    <w:spacing w:after="0" w:line="240" w:lineRule="auto"/>
                  </w:pPr>
                </w:p>
              </w:tc>
              <w:tc>
                <w:tcPr>
                  <w:tcW w:w="3571" w:type="dxa"/>
                  <w:vMerge/>
                  <w:tcBorders>
                    <w:top w:val="single" w:sz="4" w:space="0" w:color="auto"/>
                    <w:left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c>
                <w:tcPr>
                  <w:tcW w:w="2783"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Ikimokyklinio amžiaus vaikų, turinčių specialiųjų ugdymosi poreikių, pagerinusių ugdymosi rezultatus, dalis, Proc.</w:t>
                  </w:r>
                </w:p>
              </w:tc>
              <w:tc>
                <w:tcPr>
                  <w:tcW w:w="967"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jc w:val="center"/>
                  </w:pPr>
                  <w:r>
                    <w:rPr>
                      <w:color w:val="000000"/>
                    </w:rPr>
                    <w:t>75.00</w:t>
                  </w:r>
                </w:p>
              </w:tc>
              <w:tc>
                <w:tcPr>
                  <w:tcW w:w="6516"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r>
            <w:tr w:rsidR="00154D43" w:rsidTr="00154D43">
              <w:trPr>
                <w:trHeight w:val="262"/>
              </w:trPr>
              <w:tc>
                <w:tcPr>
                  <w:tcW w:w="54" w:type="dxa"/>
                  <w:vMerge/>
                </w:tcPr>
                <w:p w:rsidR="00154D43" w:rsidRDefault="00154D43">
                  <w:pPr>
                    <w:spacing w:after="0" w:line="240" w:lineRule="auto"/>
                  </w:pPr>
                </w:p>
              </w:tc>
              <w:tc>
                <w:tcPr>
                  <w:tcW w:w="3571" w:type="dxa"/>
                  <w:vMerge/>
                  <w:tcBorders>
                    <w:left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c>
                <w:tcPr>
                  <w:tcW w:w="2783" w:type="dxa"/>
                  <w:tcBorders>
                    <w:top w:val="single" w:sz="7" w:space="0" w:color="000000"/>
                    <w:left w:val="single" w:sz="7" w:space="0" w:color="000000"/>
                    <w:bottom w:val="single" w:sz="4" w:space="0" w:color="auto"/>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Vaikų tėvų (globėjų, rūpintojų), patenkintų teikiamų ugdymo paslaugų kokybe, dalis nuo bendro jų skaičiaus, Proc.</w:t>
                  </w:r>
                </w:p>
              </w:tc>
              <w:tc>
                <w:tcPr>
                  <w:tcW w:w="967" w:type="dxa"/>
                  <w:tcBorders>
                    <w:top w:val="single" w:sz="7" w:space="0" w:color="000000"/>
                    <w:left w:val="single" w:sz="7" w:space="0" w:color="000000"/>
                    <w:bottom w:val="single" w:sz="4" w:space="0" w:color="auto"/>
                    <w:right w:val="single" w:sz="7" w:space="0" w:color="000000"/>
                  </w:tcBorders>
                  <w:tcMar>
                    <w:top w:w="39" w:type="dxa"/>
                    <w:left w:w="39" w:type="dxa"/>
                    <w:bottom w:w="39" w:type="dxa"/>
                    <w:right w:w="39" w:type="dxa"/>
                  </w:tcMar>
                </w:tcPr>
                <w:p w:rsidR="00154D43" w:rsidRDefault="00154D43">
                  <w:pPr>
                    <w:spacing w:after="0" w:line="240" w:lineRule="auto"/>
                    <w:jc w:val="center"/>
                  </w:pPr>
                  <w:r>
                    <w:rPr>
                      <w:color w:val="000000"/>
                    </w:rPr>
                    <w:t>72.00</w:t>
                  </w:r>
                </w:p>
              </w:tc>
              <w:tc>
                <w:tcPr>
                  <w:tcW w:w="6516" w:type="dxa"/>
                  <w:tcBorders>
                    <w:top w:val="single" w:sz="7" w:space="0" w:color="000000"/>
                    <w:left w:val="single" w:sz="7" w:space="0" w:color="000000"/>
                    <w:bottom w:val="single" w:sz="4" w:space="0" w:color="auto"/>
                    <w:right w:val="single" w:sz="7" w:space="0" w:color="000000"/>
                  </w:tcBorders>
                  <w:tcMar>
                    <w:top w:w="39" w:type="dxa"/>
                    <w:left w:w="39" w:type="dxa"/>
                    <w:bottom w:w="39" w:type="dxa"/>
                    <w:right w:w="39" w:type="dxa"/>
                  </w:tcMar>
                </w:tcPr>
                <w:p w:rsidR="00154D43" w:rsidRDefault="00154D43">
                  <w:pPr>
                    <w:spacing w:after="0" w:line="240" w:lineRule="auto"/>
                  </w:pPr>
                </w:p>
              </w:tc>
            </w:tr>
            <w:tr w:rsidR="00154D43" w:rsidTr="00154D43">
              <w:trPr>
                <w:trHeight w:val="262"/>
              </w:trPr>
              <w:tc>
                <w:tcPr>
                  <w:tcW w:w="54" w:type="dxa"/>
                  <w:vMerge/>
                </w:tcPr>
                <w:p w:rsidR="00154D43" w:rsidRDefault="00154D43">
                  <w:pPr>
                    <w:spacing w:after="0" w:line="240" w:lineRule="auto"/>
                  </w:pPr>
                </w:p>
              </w:tc>
              <w:tc>
                <w:tcPr>
                  <w:tcW w:w="3571" w:type="dxa"/>
                  <w:vMerge/>
                  <w:tcBorders>
                    <w:left w:val="single" w:sz="7" w:space="0" w:color="000000"/>
                    <w:right w:val="single" w:sz="8" w:space="0" w:color="000000"/>
                  </w:tcBorders>
                  <w:tcMar>
                    <w:top w:w="39" w:type="dxa"/>
                    <w:left w:w="39" w:type="dxa"/>
                    <w:bottom w:w="39" w:type="dxa"/>
                    <w:right w:w="39" w:type="dxa"/>
                  </w:tcMar>
                </w:tcPr>
                <w:p w:rsidR="00154D43" w:rsidRDefault="00154D43">
                  <w:pPr>
                    <w:spacing w:after="0" w:line="240" w:lineRule="auto"/>
                  </w:pPr>
                </w:p>
              </w:tc>
              <w:tc>
                <w:tcPr>
                  <w:tcW w:w="2783" w:type="dxa"/>
                  <w:tcBorders>
                    <w:top w:val="single" w:sz="4" w:space="0" w:color="auto"/>
                    <w:left w:val="single" w:sz="8" w:space="0" w:color="000000"/>
                    <w:bottom w:val="single" w:sz="8" w:space="0" w:color="000000"/>
                    <w:right w:val="single" w:sz="8" w:space="0" w:color="000000"/>
                  </w:tcBorders>
                  <w:tcMar>
                    <w:top w:w="39" w:type="dxa"/>
                    <w:left w:w="39" w:type="dxa"/>
                    <w:bottom w:w="39" w:type="dxa"/>
                    <w:right w:w="39" w:type="dxa"/>
                  </w:tcMar>
                </w:tcPr>
                <w:p w:rsidR="00154D43" w:rsidRDefault="00154D43">
                  <w:pPr>
                    <w:spacing w:after="0" w:line="240" w:lineRule="auto"/>
                  </w:pPr>
                  <w:r>
                    <w:rPr>
                      <w:color w:val="000000"/>
                    </w:rPr>
                    <w:t>Įstaigos vadovų stebėtos ir vertintos labai gerai ir gerai ugdomosios veiklos dalis nuo bendro ikimokykliniam ugdymuisi skirtų veiklų skaičiaus, Proc.</w:t>
                  </w:r>
                </w:p>
              </w:tc>
              <w:tc>
                <w:tcPr>
                  <w:tcW w:w="967" w:type="dxa"/>
                  <w:tcBorders>
                    <w:top w:val="single" w:sz="4" w:space="0" w:color="auto"/>
                    <w:left w:val="single" w:sz="8" w:space="0" w:color="000000"/>
                    <w:bottom w:val="single" w:sz="8" w:space="0" w:color="000000"/>
                    <w:right w:val="single" w:sz="8" w:space="0" w:color="000000"/>
                  </w:tcBorders>
                  <w:tcMar>
                    <w:top w:w="39" w:type="dxa"/>
                    <w:left w:w="39" w:type="dxa"/>
                    <w:bottom w:w="39" w:type="dxa"/>
                    <w:right w:w="39" w:type="dxa"/>
                  </w:tcMar>
                </w:tcPr>
                <w:p w:rsidR="00154D43" w:rsidRDefault="00154D43">
                  <w:pPr>
                    <w:spacing w:after="0" w:line="240" w:lineRule="auto"/>
                    <w:jc w:val="center"/>
                  </w:pPr>
                  <w:r>
                    <w:rPr>
                      <w:color w:val="000000"/>
                    </w:rPr>
                    <w:t>70.00</w:t>
                  </w:r>
                </w:p>
              </w:tc>
              <w:tc>
                <w:tcPr>
                  <w:tcW w:w="6516" w:type="dxa"/>
                  <w:tcBorders>
                    <w:top w:val="single" w:sz="4" w:space="0" w:color="auto"/>
                    <w:left w:val="single" w:sz="8" w:space="0" w:color="000000"/>
                    <w:bottom w:val="single" w:sz="8" w:space="0" w:color="000000"/>
                    <w:right w:val="single" w:sz="8" w:space="0" w:color="000000"/>
                  </w:tcBorders>
                  <w:tcMar>
                    <w:top w:w="39" w:type="dxa"/>
                    <w:left w:w="39" w:type="dxa"/>
                    <w:bottom w:w="39" w:type="dxa"/>
                    <w:right w:w="39" w:type="dxa"/>
                  </w:tcMar>
                </w:tcPr>
                <w:p w:rsidR="00154D43" w:rsidRDefault="00154D43">
                  <w:pPr>
                    <w:spacing w:after="0" w:line="240" w:lineRule="auto"/>
                  </w:pPr>
                </w:p>
              </w:tc>
            </w:tr>
            <w:tr w:rsidR="00154D43" w:rsidTr="00154D43">
              <w:trPr>
                <w:trHeight w:val="262"/>
              </w:trPr>
              <w:tc>
                <w:tcPr>
                  <w:tcW w:w="54" w:type="dxa"/>
                  <w:vMerge/>
                </w:tcPr>
                <w:p w:rsidR="00154D43" w:rsidRDefault="00154D43">
                  <w:pPr>
                    <w:spacing w:after="0" w:line="240" w:lineRule="auto"/>
                  </w:pPr>
                </w:p>
              </w:tc>
              <w:tc>
                <w:tcPr>
                  <w:tcW w:w="3571" w:type="dxa"/>
                  <w:vMerge/>
                  <w:tcBorders>
                    <w:left w:val="single" w:sz="7" w:space="0" w:color="000000"/>
                    <w:right w:val="single" w:sz="8" w:space="0" w:color="000000"/>
                  </w:tcBorders>
                  <w:tcMar>
                    <w:top w:w="39" w:type="dxa"/>
                    <w:left w:w="39" w:type="dxa"/>
                    <w:bottom w:w="39" w:type="dxa"/>
                    <w:right w:w="39" w:type="dxa"/>
                  </w:tcMar>
                </w:tcPr>
                <w:p w:rsidR="00154D43" w:rsidRDefault="00154D43">
                  <w:pPr>
                    <w:spacing w:after="0" w:line="240" w:lineRule="auto"/>
                  </w:pPr>
                </w:p>
              </w:tc>
              <w:tc>
                <w:tcPr>
                  <w:tcW w:w="2783"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tcPr>
                <w:p w:rsidR="00154D43" w:rsidRDefault="00154D43">
                  <w:pPr>
                    <w:spacing w:after="0" w:line="240" w:lineRule="auto"/>
                  </w:pPr>
                  <w:r>
                    <w:rPr>
                      <w:color w:val="000000"/>
                    </w:rPr>
                    <w:t>Lankytų dienų dalis nuo bendro ugdymui(</w:t>
                  </w:r>
                  <w:proofErr w:type="spellStart"/>
                  <w:r>
                    <w:rPr>
                      <w:color w:val="000000"/>
                    </w:rPr>
                    <w:t>si</w:t>
                  </w:r>
                  <w:proofErr w:type="spellEnd"/>
                  <w:r>
                    <w:rPr>
                      <w:color w:val="000000"/>
                    </w:rPr>
                    <w:t>) skirtų dienų skaičiaus, Proc.</w:t>
                  </w:r>
                </w:p>
              </w:tc>
              <w:tc>
                <w:tcPr>
                  <w:tcW w:w="967"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tcPr>
                <w:p w:rsidR="00154D43" w:rsidRDefault="00154D43">
                  <w:pPr>
                    <w:spacing w:after="0" w:line="240" w:lineRule="auto"/>
                    <w:jc w:val="center"/>
                  </w:pPr>
                  <w:r>
                    <w:rPr>
                      <w:color w:val="000000"/>
                    </w:rPr>
                    <w:t>70.00</w:t>
                  </w:r>
                </w:p>
              </w:tc>
              <w:tc>
                <w:tcPr>
                  <w:tcW w:w="6516"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tcPr>
                <w:p w:rsidR="00154D43" w:rsidRDefault="00154D43">
                  <w:pPr>
                    <w:spacing w:after="0" w:line="240" w:lineRule="auto"/>
                  </w:pPr>
                </w:p>
              </w:tc>
            </w:tr>
            <w:tr w:rsidR="00154D43" w:rsidTr="00154D43">
              <w:trPr>
                <w:trHeight w:val="262"/>
              </w:trPr>
              <w:tc>
                <w:tcPr>
                  <w:tcW w:w="54" w:type="dxa"/>
                  <w:vMerge/>
                </w:tcPr>
                <w:p w:rsidR="00154D43" w:rsidRDefault="00154D43">
                  <w:pPr>
                    <w:spacing w:after="0" w:line="240" w:lineRule="auto"/>
                  </w:pPr>
                </w:p>
              </w:tc>
              <w:tc>
                <w:tcPr>
                  <w:tcW w:w="3571" w:type="dxa"/>
                  <w:vMerge/>
                  <w:tcBorders>
                    <w:left w:val="single" w:sz="7" w:space="0" w:color="000000"/>
                    <w:bottom w:val="single" w:sz="7" w:space="0" w:color="000000"/>
                    <w:right w:val="single" w:sz="8" w:space="0" w:color="000000"/>
                  </w:tcBorders>
                  <w:tcMar>
                    <w:top w:w="39" w:type="dxa"/>
                    <w:left w:w="39" w:type="dxa"/>
                    <w:bottom w:w="39" w:type="dxa"/>
                    <w:right w:w="39" w:type="dxa"/>
                  </w:tcMar>
                </w:tcPr>
                <w:p w:rsidR="00154D43" w:rsidRDefault="00154D43">
                  <w:pPr>
                    <w:spacing w:after="0" w:line="240" w:lineRule="auto"/>
                  </w:pPr>
                </w:p>
              </w:tc>
              <w:tc>
                <w:tcPr>
                  <w:tcW w:w="2783"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tcPr>
                <w:p w:rsidR="00154D43" w:rsidRDefault="00154D43">
                  <w:pPr>
                    <w:spacing w:after="0" w:line="240" w:lineRule="auto"/>
                  </w:pPr>
                  <w:r>
                    <w:rPr>
                      <w:color w:val="000000"/>
                    </w:rPr>
                    <w:t>Vykdomų tarptautinių ir respublikinių projektų skaičius, Vnt.</w:t>
                  </w:r>
                </w:p>
              </w:tc>
              <w:tc>
                <w:tcPr>
                  <w:tcW w:w="967"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tcPr>
                <w:p w:rsidR="00154D43" w:rsidRDefault="00154D43">
                  <w:pPr>
                    <w:spacing w:after="0" w:line="240" w:lineRule="auto"/>
                    <w:jc w:val="center"/>
                  </w:pPr>
                  <w:r>
                    <w:rPr>
                      <w:color w:val="000000"/>
                    </w:rPr>
                    <w:t>15.00</w:t>
                  </w:r>
                </w:p>
              </w:tc>
              <w:tc>
                <w:tcPr>
                  <w:tcW w:w="6516"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tcPr>
                <w:p w:rsidR="00154D43" w:rsidRDefault="00154D43">
                  <w:pPr>
                    <w:spacing w:after="0" w:line="240" w:lineRule="auto"/>
                  </w:pPr>
                </w:p>
              </w:tc>
            </w:tr>
            <w:tr w:rsidR="00154D43" w:rsidTr="00154D43">
              <w:trPr>
                <w:trHeight w:val="262"/>
              </w:trPr>
              <w:tc>
                <w:tcPr>
                  <w:tcW w:w="54" w:type="dxa"/>
                  <w:vMerge/>
                  <w:tcBorders>
                    <w:right w:val="single" w:sz="8" w:space="0" w:color="000000"/>
                  </w:tcBorders>
                </w:tcPr>
                <w:p w:rsidR="00154D43" w:rsidRDefault="00154D43">
                  <w:pPr>
                    <w:spacing w:after="0" w:line="240" w:lineRule="auto"/>
                  </w:pPr>
                </w:p>
              </w:tc>
              <w:tc>
                <w:tcPr>
                  <w:tcW w:w="3571" w:type="dxa"/>
                  <w:vMerge w:val="restart"/>
                  <w:tcBorders>
                    <w:top w:val="single" w:sz="7" w:space="0" w:color="000000"/>
                    <w:left w:val="single" w:sz="8" w:space="0" w:color="000000"/>
                    <w:right w:val="single" w:sz="8" w:space="0" w:color="000000"/>
                  </w:tcBorders>
                  <w:tcMar>
                    <w:top w:w="39" w:type="dxa"/>
                    <w:left w:w="39" w:type="dxa"/>
                    <w:bottom w:w="39" w:type="dxa"/>
                    <w:right w:w="39" w:type="dxa"/>
                  </w:tcMar>
                </w:tcPr>
                <w:p w:rsidR="00154D43" w:rsidRDefault="00154D43">
                  <w:pPr>
                    <w:spacing w:after="0" w:line="240" w:lineRule="auto"/>
                  </w:pPr>
                  <w:r>
                    <w:rPr>
                      <w:color w:val="000000"/>
                    </w:rPr>
                    <w:t>II. Gerų ugdymo(</w:t>
                  </w:r>
                  <w:proofErr w:type="spellStart"/>
                  <w:r>
                    <w:rPr>
                      <w:color w:val="000000"/>
                    </w:rPr>
                    <w:t>si</w:t>
                  </w:r>
                  <w:proofErr w:type="spellEnd"/>
                  <w:r>
                    <w:rPr>
                      <w:color w:val="000000"/>
                    </w:rPr>
                    <w:t>) rezultatų užtikrinimas priešmokyklinio ugdymo programoje</w:t>
                  </w:r>
                  <w:r>
                    <w:rPr>
                      <w:color w:val="000000"/>
                    </w:rPr>
                    <w:br/>
                    <w:t>2. Diegti aktyvų, patirtinį, kūrybišką ugdymą skatinančias ugdymo naujoves:                                                                                                   2.1 Priešmokyklinio ir vyresnio ikimokyklinio amžiaus vaikų grupėse taikyti kontekstų kūrimą, kaip vieną iš ugdymosi būdų.</w:t>
                  </w:r>
                  <w:r>
                    <w:rPr>
                      <w:color w:val="000000"/>
                    </w:rPr>
                    <w:br/>
                    <w:t>2.2. Taikyti žaidimo elementus ugdymo procese.</w:t>
                  </w:r>
                  <w:r>
                    <w:rPr>
                      <w:color w:val="000000"/>
                    </w:rPr>
                    <w:br/>
                    <w:t>2.3. Ugdyti vaikų pasitikėjimą savimi, bendravimo ir bendradarbiavimo su kitais įgūdžius.</w:t>
                  </w:r>
                  <w:r>
                    <w:rPr>
                      <w:color w:val="000000"/>
                    </w:rPr>
                    <w:br/>
                    <w:t xml:space="preserve">3. Aktyviai dalyvauti kitų institucijų </w:t>
                  </w:r>
                  <w:r>
                    <w:rPr>
                      <w:color w:val="000000"/>
                    </w:rPr>
                    <w:lastRenderedPageBreak/>
                    <w:t>organizuojamuose renginiuose, projektuose bei patiems juos rengti.</w:t>
                  </w:r>
                </w:p>
              </w:tc>
              <w:tc>
                <w:tcPr>
                  <w:tcW w:w="2783"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tcPr>
                <w:p w:rsidR="00154D43" w:rsidRDefault="00154D43">
                  <w:pPr>
                    <w:spacing w:after="0" w:line="240" w:lineRule="auto"/>
                  </w:pPr>
                  <w:r>
                    <w:rPr>
                      <w:color w:val="000000"/>
                    </w:rPr>
                    <w:lastRenderedPageBreak/>
                    <w:t>Priešmokyklinio amžiaus vaikų (mokinių), baigusių priešmokyklinio ugdymo programą, dalis, Proc.</w:t>
                  </w:r>
                </w:p>
              </w:tc>
              <w:tc>
                <w:tcPr>
                  <w:tcW w:w="967"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tcPr>
                <w:p w:rsidR="00154D43" w:rsidRDefault="00154D43">
                  <w:pPr>
                    <w:spacing w:after="0" w:line="240" w:lineRule="auto"/>
                    <w:jc w:val="center"/>
                  </w:pPr>
                  <w:r>
                    <w:rPr>
                      <w:color w:val="000000"/>
                    </w:rPr>
                    <w:t>99.00</w:t>
                  </w:r>
                </w:p>
              </w:tc>
              <w:tc>
                <w:tcPr>
                  <w:tcW w:w="6516"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tcPr>
                <w:p w:rsidR="00154D43" w:rsidRDefault="00154D43">
                  <w:pPr>
                    <w:spacing w:after="0" w:line="240" w:lineRule="auto"/>
                  </w:pPr>
                  <w:r>
                    <w:rPr>
                      <w:color w:val="000000"/>
                    </w:rPr>
                    <w:t xml:space="preserve">Sonata </w:t>
                  </w:r>
                  <w:proofErr w:type="spellStart"/>
                  <w:r>
                    <w:rPr>
                      <w:color w:val="000000"/>
                    </w:rPr>
                    <w:t>Lažauninkienė</w:t>
                  </w:r>
                  <w:proofErr w:type="spellEnd"/>
                  <w:r>
                    <w:rPr>
                      <w:color w:val="000000"/>
                    </w:rPr>
                    <w:t xml:space="preserve"> Direktorė, </w:t>
                  </w:r>
                </w:p>
              </w:tc>
            </w:tr>
            <w:tr w:rsidR="00154D43" w:rsidTr="00154D43">
              <w:trPr>
                <w:trHeight w:val="262"/>
              </w:trPr>
              <w:tc>
                <w:tcPr>
                  <w:tcW w:w="54" w:type="dxa"/>
                  <w:vMerge/>
                  <w:tcBorders>
                    <w:right w:val="single" w:sz="8" w:space="0" w:color="000000"/>
                  </w:tcBorders>
                </w:tcPr>
                <w:p w:rsidR="00154D43" w:rsidRDefault="00154D43">
                  <w:pPr>
                    <w:spacing w:after="0" w:line="240" w:lineRule="auto"/>
                  </w:pPr>
                </w:p>
              </w:tc>
              <w:tc>
                <w:tcPr>
                  <w:tcW w:w="3571" w:type="dxa"/>
                  <w:vMerge/>
                  <w:tcBorders>
                    <w:left w:val="single" w:sz="8" w:space="0" w:color="000000"/>
                    <w:right w:val="single" w:sz="8" w:space="0" w:color="000000"/>
                  </w:tcBorders>
                  <w:tcMar>
                    <w:top w:w="39" w:type="dxa"/>
                    <w:left w:w="39" w:type="dxa"/>
                    <w:bottom w:w="39" w:type="dxa"/>
                    <w:right w:w="39" w:type="dxa"/>
                  </w:tcMar>
                </w:tcPr>
                <w:p w:rsidR="00154D43" w:rsidRDefault="00154D43">
                  <w:pPr>
                    <w:spacing w:after="0" w:line="240" w:lineRule="auto"/>
                  </w:pPr>
                </w:p>
              </w:tc>
              <w:tc>
                <w:tcPr>
                  <w:tcW w:w="2783" w:type="dxa"/>
                  <w:tcBorders>
                    <w:top w:val="single" w:sz="8" w:space="0" w:color="000000"/>
                    <w:left w:val="single" w:sz="8" w:space="0" w:color="000000"/>
                    <w:bottom w:val="single" w:sz="7" w:space="0" w:color="000000"/>
                    <w:right w:val="single" w:sz="8" w:space="0" w:color="000000"/>
                  </w:tcBorders>
                  <w:tcMar>
                    <w:top w:w="39" w:type="dxa"/>
                    <w:left w:w="39" w:type="dxa"/>
                    <w:bottom w:w="39" w:type="dxa"/>
                    <w:right w:w="39" w:type="dxa"/>
                  </w:tcMar>
                </w:tcPr>
                <w:p w:rsidR="00154D43" w:rsidRDefault="00154D43">
                  <w:pPr>
                    <w:spacing w:after="0" w:line="240" w:lineRule="auto"/>
                  </w:pPr>
                  <w:r>
                    <w:rPr>
                      <w:color w:val="000000"/>
                    </w:rPr>
                    <w:t>Priešmokyklinio amžiaus vaikų (mokinių), pagerinusių komunikavimo, savarankiškumo ir saviraiškos kompetencijas, dalis nuo bendro pagal priešmokyklinio ugdymo programą ugdomų vaikų (mokinių) skaičiaus, Proc.</w:t>
                  </w:r>
                </w:p>
              </w:tc>
              <w:tc>
                <w:tcPr>
                  <w:tcW w:w="967" w:type="dxa"/>
                  <w:tcBorders>
                    <w:top w:val="single" w:sz="8" w:space="0" w:color="000000"/>
                    <w:left w:val="single" w:sz="8" w:space="0" w:color="000000"/>
                    <w:bottom w:val="single" w:sz="7" w:space="0" w:color="000000"/>
                    <w:right w:val="single" w:sz="8" w:space="0" w:color="000000"/>
                  </w:tcBorders>
                  <w:tcMar>
                    <w:top w:w="39" w:type="dxa"/>
                    <w:left w:w="39" w:type="dxa"/>
                    <w:bottom w:w="39" w:type="dxa"/>
                    <w:right w:w="39" w:type="dxa"/>
                  </w:tcMar>
                </w:tcPr>
                <w:p w:rsidR="00154D43" w:rsidRDefault="00154D43">
                  <w:pPr>
                    <w:spacing w:after="0" w:line="240" w:lineRule="auto"/>
                    <w:jc w:val="center"/>
                  </w:pPr>
                  <w:r>
                    <w:rPr>
                      <w:color w:val="000000"/>
                    </w:rPr>
                    <w:t>80.00</w:t>
                  </w:r>
                </w:p>
              </w:tc>
              <w:tc>
                <w:tcPr>
                  <w:tcW w:w="6516" w:type="dxa"/>
                  <w:tcBorders>
                    <w:top w:val="single" w:sz="8" w:space="0" w:color="000000"/>
                    <w:left w:val="single" w:sz="8" w:space="0" w:color="000000"/>
                    <w:bottom w:val="single" w:sz="7" w:space="0" w:color="000000"/>
                    <w:right w:val="single" w:sz="8" w:space="0" w:color="000000"/>
                  </w:tcBorders>
                  <w:tcMar>
                    <w:top w:w="39" w:type="dxa"/>
                    <w:left w:w="39" w:type="dxa"/>
                    <w:bottom w:w="39" w:type="dxa"/>
                    <w:right w:w="39" w:type="dxa"/>
                  </w:tcMar>
                </w:tcPr>
                <w:p w:rsidR="00154D43" w:rsidRDefault="00154D43">
                  <w:pPr>
                    <w:spacing w:after="0" w:line="240" w:lineRule="auto"/>
                  </w:pPr>
                </w:p>
              </w:tc>
            </w:tr>
            <w:tr w:rsidR="00154D43" w:rsidTr="00154D43">
              <w:trPr>
                <w:trHeight w:val="262"/>
              </w:trPr>
              <w:tc>
                <w:tcPr>
                  <w:tcW w:w="54" w:type="dxa"/>
                  <w:vMerge/>
                  <w:tcBorders>
                    <w:right w:val="single" w:sz="8" w:space="0" w:color="000000"/>
                  </w:tcBorders>
                </w:tcPr>
                <w:p w:rsidR="00154D43" w:rsidRDefault="00154D43">
                  <w:pPr>
                    <w:spacing w:after="0" w:line="240" w:lineRule="auto"/>
                  </w:pPr>
                </w:p>
              </w:tc>
              <w:tc>
                <w:tcPr>
                  <w:tcW w:w="3571" w:type="dxa"/>
                  <w:vMerge/>
                  <w:tcBorders>
                    <w:left w:val="single" w:sz="8" w:space="0" w:color="000000"/>
                    <w:bottom w:val="single" w:sz="4" w:space="0" w:color="auto"/>
                    <w:right w:val="single" w:sz="8" w:space="0" w:color="000000"/>
                  </w:tcBorders>
                  <w:tcMar>
                    <w:top w:w="39" w:type="dxa"/>
                    <w:left w:w="39" w:type="dxa"/>
                    <w:bottom w:w="39" w:type="dxa"/>
                    <w:right w:w="39" w:type="dxa"/>
                  </w:tcMar>
                </w:tcPr>
                <w:p w:rsidR="00154D43" w:rsidRDefault="00154D43">
                  <w:pPr>
                    <w:spacing w:after="0" w:line="240" w:lineRule="auto"/>
                  </w:pPr>
                </w:p>
              </w:tc>
              <w:tc>
                <w:tcPr>
                  <w:tcW w:w="2783" w:type="dxa"/>
                  <w:tcBorders>
                    <w:top w:val="single" w:sz="7" w:space="0" w:color="000000"/>
                    <w:left w:val="single" w:sz="8" w:space="0" w:color="000000"/>
                    <w:bottom w:val="single" w:sz="4" w:space="0" w:color="auto"/>
                    <w:right w:val="single" w:sz="8" w:space="0" w:color="000000"/>
                  </w:tcBorders>
                  <w:tcMar>
                    <w:top w:w="39" w:type="dxa"/>
                    <w:left w:w="39" w:type="dxa"/>
                    <w:bottom w:w="39" w:type="dxa"/>
                    <w:right w:w="39" w:type="dxa"/>
                  </w:tcMar>
                </w:tcPr>
                <w:p w:rsidR="00154D43" w:rsidRDefault="00154D43">
                  <w:pPr>
                    <w:spacing w:after="0" w:line="240" w:lineRule="auto"/>
                  </w:pPr>
                  <w:r>
                    <w:rPr>
                      <w:color w:val="000000"/>
                    </w:rPr>
                    <w:t xml:space="preserve">Priešmokyklinio amžiaus vaikų tėvų (globėjų, rūpintojų, įtėvių), </w:t>
                  </w:r>
                  <w:r>
                    <w:rPr>
                      <w:color w:val="000000"/>
                    </w:rPr>
                    <w:lastRenderedPageBreak/>
                    <w:t>patenkintų teikiamų ugdymo paslaugų kokybe, dalis nuo bendro jų skaičiaus, Proc.</w:t>
                  </w:r>
                </w:p>
              </w:tc>
              <w:tc>
                <w:tcPr>
                  <w:tcW w:w="967" w:type="dxa"/>
                  <w:tcBorders>
                    <w:top w:val="single" w:sz="7" w:space="0" w:color="000000"/>
                    <w:left w:val="single" w:sz="8" w:space="0" w:color="000000"/>
                    <w:bottom w:val="single" w:sz="4" w:space="0" w:color="auto"/>
                    <w:right w:val="single" w:sz="8" w:space="0" w:color="000000"/>
                  </w:tcBorders>
                  <w:tcMar>
                    <w:top w:w="39" w:type="dxa"/>
                    <w:left w:w="39" w:type="dxa"/>
                    <w:bottom w:w="39" w:type="dxa"/>
                    <w:right w:w="39" w:type="dxa"/>
                  </w:tcMar>
                </w:tcPr>
                <w:p w:rsidR="00154D43" w:rsidRDefault="00154D43">
                  <w:pPr>
                    <w:spacing w:after="0" w:line="240" w:lineRule="auto"/>
                    <w:jc w:val="center"/>
                  </w:pPr>
                  <w:r>
                    <w:rPr>
                      <w:color w:val="000000"/>
                    </w:rPr>
                    <w:lastRenderedPageBreak/>
                    <w:t>72.00</w:t>
                  </w:r>
                </w:p>
              </w:tc>
              <w:tc>
                <w:tcPr>
                  <w:tcW w:w="6516" w:type="dxa"/>
                  <w:tcBorders>
                    <w:top w:val="single" w:sz="7" w:space="0" w:color="000000"/>
                    <w:left w:val="single" w:sz="8" w:space="0" w:color="000000"/>
                    <w:bottom w:val="single" w:sz="4" w:space="0" w:color="auto"/>
                    <w:right w:val="single" w:sz="8" w:space="0" w:color="000000"/>
                  </w:tcBorders>
                  <w:tcMar>
                    <w:top w:w="39" w:type="dxa"/>
                    <w:left w:w="39" w:type="dxa"/>
                    <w:bottom w:w="39" w:type="dxa"/>
                    <w:right w:w="39" w:type="dxa"/>
                  </w:tcMar>
                </w:tcPr>
                <w:p w:rsidR="00154D43" w:rsidRDefault="00154D43">
                  <w:pPr>
                    <w:spacing w:after="0" w:line="240" w:lineRule="auto"/>
                  </w:pPr>
                </w:p>
              </w:tc>
            </w:tr>
            <w:tr w:rsidR="00154D43" w:rsidTr="00154D43">
              <w:trPr>
                <w:trHeight w:val="262"/>
              </w:trPr>
              <w:tc>
                <w:tcPr>
                  <w:tcW w:w="54" w:type="dxa"/>
                  <w:vMerge/>
                </w:tcPr>
                <w:p w:rsidR="00154D43" w:rsidRDefault="00154D43">
                  <w:pPr>
                    <w:spacing w:after="0" w:line="240" w:lineRule="auto"/>
                  </w:pPr>
                </w:p>
              </w:tc>
              <w:tc>
                <w:tcPr>
                  <w:tcW w:w="3571" w:type="dxa"/>
                  <w:vMerge/>
                  <w:tcBorders>
                    <w:top w:val="single" w:sz="4" w:space="0" w:color="auto"/>
                    <w:left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c>
                <w:tcPr>
                  <w:tcW w:w="2783"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Įstaigos vadovų stebėtų priešmokyklinio ugdymo programos veiklų dalis nuo bendro priešmokykliniam ugdymui skirtų veiklų skaičiaus, Proc.</w:t>
                  </w:r>
                </w:p>
              </w:tc>
              <w:tc>
                <w:tcPr>
                  <w:tcW w:w="967"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jc w:val="center"/>
                  </w:pPr>
                  <w:r>
                    <w:rPr>
                      <w:color w:val="000000"/>
                    </w:rPr>
                    <w:t>0.01</w:t>
                  </w:r>
                </w:p>
              </w:tc>
              <w:tc>
                <w:tcPr>
                  <w:tcW w:w="6516" w:type="dxa"/>
                  <w:tcBorders>
                    <w:top w:val="single" w:sz="4" w:space="0" w:color="auto"/>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r>
            <w:tr w:rsidR="00154D43" w:rsidTr="007B745E">
              <w:trPr>
                <w:trHeight w:val="262"/>
              </w:trPr>
              <w:tc>
                <w:tcPr>
                  <w:tcW w:w="54" w:type="dxa"/>
                  <w:vMerge/>
                </w:tcPr>
                <w:p w:rsidR="00154D43" w:rsidRDefault="00154D43">
                  <w:pPr>
                    <w:spacing w:after="0" w:line="240" w:lineRule="auto"/>
                  </w:pPr>
                </w:p>
              </w:tc>
              <w:tc>
                <w:tcPr>
                  <w:tcW w:w="3571" w:type="dxa"/>
                  <w:vMerge/>
                  <w:tcBorders>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r>
                    <w:rPr>
                      <w:color w:val="000000"/>
                    </w:rPr>
                    <w:t>Lankytų dienų dalis nuo bendro ugdymui skirtų dienų skaičiaus,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jc w:val="center"/>
                  </w:pPr>
                  <w:r>
                    <w:rPr>
                      <w:color w:val="000000"/>
                    </w:rPr>
                    <w:t>60.00</w:t>
                  </w:r>
                </w:p>
              </w:tc>
              <w:tc>
                <w:tcPr>
                  <w:tcW w:w="6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54D43" w:rsidRDefault="00154D43">
                  <w:pPr>
                    <w:spacing w:after="0" w:line="240" w:lineRule="auto"/>
                  </w:pPr>
                </w:p>
              </w:tc>
            </w:tr>
            <w:tr w:rsidR="00BA1432" w:rsidTr="00154D43">
              <w:trPr>
                <w:trHeight w:val="262"/>
              </w:trPr>
              <w:tc>
                <w:tcPr>
                  <w:tcW w:w="54" w:type="dxa"/>
                  <w:vMerge/>
                </w:tcPr>
                <w:p w:rsidR="00BA1432" w:rsidRDefault="00BA1432">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pPr>
                  <w:r>
                    <w:rPr>
                      <w:color w:val="000000"/>
                    </w:rPr>
                    <w:t>III. Saugumo ir geros savijautos užtikrinimas ikimokyklinio ugdymo programoje</w:t>
                  </w:r>
                  <w:r>
                    <w:rPr>
                      <w:color w:val="000000"/>
                    </w:rPr>
                    <w:br/>
                    <w:t>II Saugumo ir geros savijautos užtikrinimas :                                                                                                               1. Užtikrinama pozityvi, saugi ugdymo(</w:t>
                  </w:r>
                  <w:proofErr w:type="spellStart"/>
                  <w:r>
                    <w:rPr>
                      <w:color w:val="000000"/>
                    </w:rPr>
                    <w:t>si</w:t>
                  </w:r>
                  <w:proofErr w:type="spellEnd"/>
                  <w:r>
                    <w:rPr>
                      <w:color w:val="000000"/>
                    </w:rPr>
                    <w:t>) aplinka, gerinanti socialinio-emocinio ugdymo kompetencijas.                                                                                                                                       1.1. Socialinio-emocinio ugdymo programos „</w:t>
                  </w:r>
                  <w:proofErr w:type="spellStart"/>
                  <w:r>
                    <w:rPr>
                      <w:color w:val="000000"/>
                    </w:rPr>
                    <w:t>Kimochis</w:t>
                  </w:r>
                  <w:proofErr w:type="spellEnd"/>
                  <w:r>
                    <w:rPr>
                      <w:color w:val="000000"/>
                    </w:rPr>
                    <w:t>“ vykdymas ikimokyklinėse ugdymo grupėse.</w:t>
                  </w:r>
                  <w:r>
                    <w:rPr>
                      <w:color w:val="000000"/>
                    </w:rPr>
                    <w:br/>
                    <w:t>1.2. Socialinio-emocinio ugdymo programos „</w:t>
                  </w:r>
                  <w:proofErr w:type="spellStart"/>
                  <w:r>
                    <w:rPr>
                      <w:color w:val="000000"/>
                    </w:rPr>
                    <w:t>Zipio</w:t>
                  </w:r>
                  <w:proofErr w:type="spellEnd"/>
                  <w:r>
                    <w:rPr>
                      <w:color w:val="000000"/>
                    </w:rPr>
                    <w:t xml:space="preserve"> draugai“ vykdymas priešmokyklinio ugdymo grupėse.                                                                                                                                               1.3. Įgyvendinamas naujos sveikatos stiprinimo programos „Sveikuoliai, vikruoliai užaugti dideli svajoja 2025-2030 m. “ planas, integruojant veiklas su tėvais ir visa įstaigos bendruomene, stiprinant vaikų fizinę, psichinę, socialinę sveikatą.</w:t>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pPr>
                  <w:r>
                    <w:rPr>
                      <w:color w:val="000000"/>
                    </w:rPr>
                    <w:t>Vaikų, saugiai ir gerai besijaučiančių švietimo įstaigoje, dalis,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jc w:val="center"/>
                  </w:pPr>
                  <w:r>
                    <w:rPr>
                      <w:color w:val="000000"/>
                    </w:rPr>
                    <w:t>67.00</w:t>
                  </w:r>
                </w:p>
              </w:tc>
              <w:tc>
                <w:tcPr>
                  <w:tcW w:w="6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pPr>
                  <w:r>
                    <w:rPr>
                      <w:color w:val="000000"/>
                    </w:rPr>
                    <w:t xml:space="preserve">Sonata </w:t>
                  </w:r>
                  <w:proofErr w:type="spellStart"/>
                  <w:r>
                    <w:rPr>
                      <w:color w:val="000000"/>
                    </w:rPr>
                    <w:t>Lažauninkienė</w:t>
                  </w:r>
                  <w:proofErr w:type="spellEnd"/>
                  <w:r>
                    <w:rPr>
                      <w:color w:val="000000"/>
                    </w:rPr>
                    <w:t xml:space="preserve"> Direktorė, </w:t>
                  </w:r>
                </w:p>
              </w:tc>
            </w:tr>
            <w:tr w:rsidR="00BA1432" w:rsidTr="00154D43">
              <w:trPr>
                <w:trHeight w:val="262"/>
              </w:trPr>
              <w:tc>
                <w:tcPr>
                  <w:tcW w:w="54" w:type="dxa"/>
                  <w:vMerge/>
                </w:tcPr>
                <w:p w:rsidR="00BA1432" w:rsidRDefault="00BA1432">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pPr>
                  <w:r>
                    <w:rPr>
                      <w:color w:val="000000"/>
                    </w:rPr>
                    <w:t>III. Saugumo ir geros savijautos užtikrinimas ikimokyklinio ugdymo programoje</w:t>
                  </w:r>
                  <w:r>
                    <w:rPr>
                      <w:color w:val="000000"/>
                    </w:rPr>
                    <w:br/>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pPr>
                  <w:r>
                    <w:rPr>
                      <w:color w:val="000000"/>
                    </w:rPr>
                    <w:t>Grupių, dalyvaujančių socialinio emocinio ugdymo, sveikatos stiprinimo programose, dalis nuo bendro grupių skaičiaus,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jc w:val="center"/>
                  </w:pPr>
                  <w:r>
                    <w:rPr>
                      <w:color w:val="000000"/>
                    </w:rPr>
                    <w:t>0.00</w:t>
                  </w:r>
                </w:p>
              </w:tc>
              <w:tc>
                <w:tcPr>
                  <w:tcW w:w="6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BA1432">
                  <w:pPr>
                    <w:spacing w:after="0" w:line="240" w:lineRule="auto"/>
                  </w:pPr>
                </w:p>
              </w:tc>
            </w:tr>
            <w:tr w:rsidR="00BA1432" w:rsidTr="00154D43">
              <w:trPr>
                <w:trHeight w:val="262"/>
              </w:trPr>
              <w:tc>
                <w:tcPr>
                  <w:tcW w:w="54" w:type="dxa"/>
                  <w:vMerge/>
                </w:tcPr>
                <w:p w:rsidR="00BA1432" w:rsidRDefault="00BA1432">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pPr>
                  <w:r>
                    <w:rPr>
                      <w:color w:val="000000"/>
                    </w:rPr>
                    <w:t>IV. Geros savijautos užtikrinimas priešmokyklinio ugdymo programoje</w:t>
                  </w:r>
                  <w:r>
                    <w:rPr>
                      <w:color w:val="000000"/>
                    </w:rPr>
                    <w:br/>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pPr>
                  <w:r>
                    <w:rPr>
                      <w:color w:val="000000"/>
                    </w:rPr>
                    <w:t xml:space="preserve">Vaikų (mokinių), ugdomų pagal priešmokyklinio ugdymo programą, saugiai ir gerai </w:t>
                  </w:r>
                  <w:r>
                    <w:rPr>
                      <w:color w:val="000000"/>
                    </w:rPr>
                    <w:lastRenderedPageBreak/>
                    <w:t>besijaučiančių ugdymo įstaigoje, dalis,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jc w:val="center"/>
                  </w:pPr>
                  <w:r>
                    <w:rPr>
                      <w:color w:val="000000"/>
                    </w:rPr>
                    <w:lastRenderedPageBreak/>
                    <w:t>67.00</w:t>
                  </w:r>
                </w:p>
              </w:tc>
              <w:tc>
                <w:tcPr>
                  <w:tcW w:w="6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pPr>
                  <w:r>
                    <w:rPr>
                      <w:color w:val="000000"/>
                    </w:rPr>
                    <w:t xml:space="preserve">Sonata </w:t>
                  </w:r>
                  <w:proofErr w:type="spellStart"/>
                  <w:r>
                    <w:rPr>
                      <w:color w:val="000000"/>
                    </w:rPr>
                    <w:t>Lažauninkienė</w:t>
                  </w:r>
                  <w:proofErr w:type="spellEnd"/>
                  <w:r>
                    <w:rPr>
                      <w:color w:val="000000"/>
                    </w:rPr>
                    <w:t xml:space="preserve"> Direktorė, </w:t>
                  </w:r>
                </w:p>
              </w:tc>
            </w:tr>
            <w:tr w:rsidR="00BA1432" w:rsidTr="00154D43">
              <w:trPr>
                <w:trHeight w:val="262"/>
              </w:trPr>
              <w:tc>
                <w:tcPr>
                  <w:tcW w:w="54" w:type="dxa"/>
                  <w:vMerge/>
                </w:tcPr>
                <w:p w:rsidR="00BA1432" w:rsidRDefault="00BA1432">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pPr>
                  <w:r>
                    <w:rPr>
                      <w:color w:val="000000"/>
                    </w:rPr>
                    <w:t>V. Paslaugų, atsižvelgiant į vaiko poreikius, užtikrinimas ikimokyklinio ugdymo programoje</w:t>
                  </w:r>
                  <w:r>
                    <w:rPr>
                      <w:color w:val="000000"/>
                    </w:rPr>
                    <w:br/>
                    <w:t>III Paslaugų, atsižvelgiant į vaiko (mokinio) poreikius, užtikrinimas :                                                                   1.Stiprinti švietimo pagalbos įstaigoje teikimą, siekiant maksimaliai patenkinti vaikų poreikius:</w:t>
                  </w:r>
                  <w:r>
                    <w:rPr>
                      <w:color w:val="000000"/>
                    </w:rPr>
                    <w:br/>
                    <w:t>1.1 Stiprinti VGK veiklą, skatinant vaikų šeimų bendradarbiavimą su įstaiga.                                                                             1.2. Pastoviai teikti švietimo pagalbos specialistų paslaugas.                                                                                   1.3 Integruoti švietimo pagalbos specialistų paslaugas į bendras grupės veiklas.</w:t>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pPr>
                  <w:r>
                    <w:rPr>
                      <w:color w:val="000000"/>
                    </w:rPr>
                    <w:t>Švietimo pagalbos teikiamomis paslaugomis besinaudojančių vaikų dalis nuo bendro jų skaičiaus,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jc w:val="center"/>
                  </w:pPr>
                  <w:r>
                    <w:rPr>
                      <w:color w:val="000000"/>
                    </w:rPr>
                    <w:t>50.00</w:t>
                  </w:r>
                </w:p>
              </w:tc>
              <w:tc>
                <w:tcPr>
                  <w:tcW w:w="6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pPr>
                  <w:r>
                    <w:rPr>
                      <w:color w:val="000000"/>
                    </w:rPr>
                    <w:t xml:space="preserve">Sonata </w:t>
                  </w:r>
                  <w:proofErr w:type="spellStart"/>
                  <w:r>
                    <w:rPr>
                      <w:color w:val="000000"/>
                    </w:rPr>
                    <w:t>Lažauninkienė</w:t>
                  </w:r>
                  <w:proofErr w:type="spellEnd"/>
                  <w:r>
                    <w:rPr>
                      <w:color w:val="000000"/>
                    </w:rPr>
                    <w:t xml:space="preserve"> Direktorė, </w:t>
                  </w:r>
                </w:p>
              </w:tc>
            </w:tr>
            <w:tr w:rsidR="00BA1432" w:rsidTr="00154D43">
              <w:trPr>
                <w:trHeight w:val="262"/>
              </w:trPr>
              <w:tc>
                <w:tcPr>
                  <w:tcW w:w="54" w:type="dxa"/>
                  <w:vMerge/>
                </w:tcPr>
                <w:p w:rsidR="00BA1432" w:rsidRDefault="00BA1432">
                  <w:pPr>
                    <w:spacing w:after="0" w:line="240" w:lineRule="auto"/>
                  </w:pPr>
                </w:p>
              </w:tc>
              <w:tc>
                <w:tcPr>
                  <w:tcW w:w="35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pPr>
                  <w:r>
                    <w:rPr>
                      <w:color w:val="000000"/>
                    </w:rPr>
                    <w:t>VI. Paslaugų, atsižvelgiant į vaiko (mokinio) poreikius, užtikrinimas priešmokyklinio ugdymo programoje</w:t>
                  </w:r>
                  <w:r>
                    <w:rPr>
                      <w:color w:val="000000"/>
                    </w:rPr>
                    <w:br/>
                    <w:t>III Paslaugų, atsižvelgiant į vaiko (mokinio) poreikius, užtikrinimas :                                                                   1.Stiprinti švietimo pagalbos įstaigoje teikimą, siekiant maksimaliai patenkinti vaikų poreikius:</w:t>
                  </w:r>
                  <w:r>
                    <w:rPr>
                      <w:color w:val="000000"/>
                    </w:rPr>
                    <w:br/>
                    <w:t>1.1 Stiprinti VGK veiklą, skatinant vaikų šeimų bendradarbiavimą su įstaiga.                                                                             1.2. Pastoviai teikti švietimo pagalbos specialistų paslaugas.                                                                                   1.3 Integruoti švietimo pagalbos specialistų paslaugas į bendras grupės veiklas.</w:t>
                  </w:r>
                </w:p>
              </w:tc>
              <w:tc>
                <w:tcPr>
                  <w:tcW w:w="27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pPr>
                  <w:r>
                    <w:rPr>
                      <w:color w:val="000000"/>
                    </w:rPr>
                    <w:t>Švietimo įstaigos teikiamomis pagalbos paslaugomis besinaudojančių vaikų (mokinių), ugdomų pagal priešmokyklinio ugdymo programą, dalis nuo bendro jų skaičiaus, Proc.</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jc w:val="center"/>
                  </w:pPr>
                  <w:r>
                    <w:rPr>
                      <w:color w:val="000000"/>
                    </w:rPr>
                    <w:t>50.00</w:t>
                  </w:r>
                </w:p>
              </w:tc>
              <w:tc>
                <w:tcPr>
                  <w:tcW w:w="6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A1432" w:rsidRDefault="000360E7">
                  <w:pPr>
                    <w:spacing w:after="0" w:line="240" w:lineRule="auto"/>
                  </w:pPr>
                  <w:r>
                    <w:rPr>
                      <w:color w:val="000000"/>
                    </w:rPr>
                    <w:t xml:space="preserve">Sonata </w:t>
                  </w:r>
                  <w:proofErr w:type="spellStart"/>
                  <w:r>
                    <w:rPr>
                      <w:color w:val="000000"/>
                    </w:rPr>
                    <w:t>Lažauninkienė</w:t>
                  </w:r>
                  <w:proofErr w:type="spellEnd"/>
                  <w:r>
                    <w:rPr>
                      <w:color w:val="000000"/>
                    </w:rPr>
                    <w:t xml:space="preserve"> Direktorė, </w:t>
                  </w:r>
                </w:p>
              </w:tc>
            </w:tr>
          </w:tbl>
          <w:p w:rsidR="00BA1432" w:rsidRDefault="00BA1432">
            <w:pPr>
              <w:spacing w:after="0" w:line="240" w:lineRule="auto"/>
            </w:pPr>
          </w:p>
        </w:tc>
      </w:tr>
      <w:tr w:rsidR="00BA1432">
        <w:trPr>
          <w:trHeight w:val="100"/>
        </w:trPr>
        <w:tc>
          <w:tcPr>
            <w:tcW w:w="9" w:type="dxa"/>
          </w:tcPr>
          <w:p w:rsidR="00BA1432" w:rsidRDefault="00BA1432">
            <w:pPr>
              <w:pStyle w:val="EmptyCellLayoutStyle"/>
              <w:spacing w:after="0" w:line="240" w:lineRule="auto"/>
            </w:pPr>
          </w:p>
        </w:tc>
        <w:tc>
          <w:tcPr>
            <w:tcW w:w="5595" w:type="dxa"/>
          </w:tcPr>
          <w:p w:rsidR="00BA1432" w:rsidRDefault="00BA1432">
            <w:pPr>
              <w:pStyle w:val="EmptyCellLayoutStyle"/>
              <w:spacing w:after="0" w:line="240" w:lineRule="auto"/>
            </w:pPr>
          </w:p>
        </w:tc>
        <w:tc>
          <w:tcPr>
            <w:tcW w:w="3961" w:type="dxa"/>
          </w:tcPr>
          <w:p w:rsidR="00BA1432" w:rsidRDefault="00BA1432">
            <w:pPr>
              <w:pStyle w:val="EmptyCellLayoutStyle"/>
              <w:spacing w:after="0" w:line="240" w:lineRule="auto"/>
            </w:pPr>
          </w:p>
        </w:tc>
      </w:tr>
    </w:tbl>
    <w:p w:rsidR="00154D43" w:rsidRDefault="00154D43">
      <w:pPr>
        <w:spacing w:after="0" w:line="240" w:lineRule="auto"/>
      </w:pPr>
    </w:p>
    <w:p w:rsidR="00154D43" w:rsidRDefault="00154D43" w:rsidP="000360E7">
      <w:pPr>
        <w:spacing w:after="0" w:line="240" w:lineRule="auto"/>
      </w:pPr>
      <w:r>
        <w:t xml:space="preserve">      PRITARTA</w:t>
      </w:r>
    </w:p>
    <w:p w:rsidR="00154D43" w:rsidRDefault="00154D43" w:rsidP="000360E7">
      <w:pPr>
        <w:spacing w:after="0" w:line="240" w:lineRule="auto"/>
      </w:pPr>
      <w:r>
        <w:t xml:space="preserve">      Kauno lopšelio-darželio „Tukas“ </w:t>
      </w:r>
    </w:p>
    <w:p w:rsidR="00154D43" w:rsidRDefault="00154D43" w:rsidP="000360E7">
      <w:pPr>
        <w:spacing w:after="0" w:line="240" w:lineRule="auto"/>
      </w:pPr>
      <w:r>
        <w:t xml:space="preserve">      202</w:t>
      </w:r>
      <w:r w:rsidR="000360E7">
        <w:t xml:space="preserve">5 m. vasario 28 d. </w:t>
      </w:r>
    </w:p>
    <w:p w:rsidR="00BA1432" w:rsidRPr="00154D43" w:rsidRDefault="00154D43" w:rsidP="000360E7">
      <w:pPr>
        <w:spacing w:after="0" w:line="240" w:lineRule="auto"/>
      </w:pPr>
      <w:r>
        <w:t xml:space="preserve">      Tarybos protokoliniu nutarimu Nr. LDT</w:t>
      </w:r>
      <w:r w:rsidR="000360E7">
        <w:t>-2</w:t>
      </w:r>
      <w:r>
        <w:t xml:space="preserve">  </w:t>
      </w:r>
    </w:p>
    <w:sectPr w:rsidR="00BA1432" w:rsidRPr="00154D43" w:rsidSect="00154D43">
      <w:pgSz w:w="16837" w:h="11905" w:orient="landscape"/>
      <w:pgMar w:top="1133" w:right="1133" w:bottom="1133" w:left="1133" w:header="0" w:footer="0"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432"/>
    <w:rsid w:val="000360E7"/>
    <w:rsid w:val="00154D43"/>
    <w:rsid w:val="00211488"/>
    <w:rsid w:val="00346A19"/>
    <w:rsid w:val="00484AF4"/>
    <w:rsid w:val="00AC589F"/>
    <w:rsid w:val="00BA1432"/>
    <w:rsid w:val="00FB78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8B6768-D716-4FCF-AF84-4F118CC1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9926</Words>
  <Characters>5658</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DTK1</dc:creator>
  <dc:description/>
  <cp:lastModifiedBy>TUKASi5</cp:lastModifiedBy>
  <cp:revision>2</cp:revision>
  <dcterms:created xsi:type="dcterms:W3CDTF">2025-10-10T11:03:00Z</dcterms:created>
  <dcterms:modified xsi:type="dcterms:W3CDTF">2025-10-10T11:03:00Z</dcterms:modified>
</cp:coreProperties>
</file>